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9B" w:rsidRPr="00FD4E9B" w:rsidRDefault="00FD4E9B" w:rsidP="00FD4E9B">
      <w:pPr>
        <w:jc w:val="center"/>
        <w:rPr>
          <w:rFonts w:cs="Times New Roman"/>
          <w:sz w:val="20"/>
          <w:szCs w:val="20"/>
          <w:lang w:eastAsia="en-US"/>
        </w:rPr>
      </w:pPr>
      <w:r w:rsidRPr="00FD4E9B">
        <w:rPr>
          <w:rFonts w:cs="Times New Roman"/>
          <w:sz w:val="20"/>
          <w:szCs w:val="20"/>
          <w:lang w:eastAsia="en-US"/>
        </w:rPr>
        <w:t>Муниципальное бюджетное общеобразовательное учреждение Климовская основная общеобразовательная школа Торжокского района Тверской области</w:t>
      </w:r>
    </w:p>
    <w:p w:rsidR="00FD4E9B" w:rsidRPr="00FD4E9B" w:rsidRDefault="00FD4E9B" w:rsidP="00FD4E9B">
      <w:pPr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r w:rsidRPr="00FD4E9B">
        <w:rPr>
          <w:rFonts w:cs="Times New Roman"/>
          <w:sz w:val="24"/>
          <w:szCs w:val="24"/>
          <w:lang w:eastAsia="en-US"/>
        </w:rPr>
        <w:t>Утверждена  на педагогическом совете</w:t>
      </w:r>
    </w:p>
    <w:p w:rsidR="00FD4E9B" w:rsidRPr="00FD4E9B" w:rsidRDefault="00FD4E9B" w:rsidP="00FD4E9B">
      <w:pPr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 w:rsidRPr="00FD4E9B">
        <w:rPr>
          <w:rFonts w:cs="Times New Roman"/>
          <w:sz w:val="24"/>
          <w:szCs w:val="24"/>
          <w:lang w:eastAsia="en-US"/>
        </w:rPr>
        <w:t>протокол педсовета</w:t>
      </w:r>
    </w:p>
    <w:p w:rsidR="00FD4E9B" w:rsidRPr="00FD4E9B" w:rsidRDefault="00FD4E9B" w:rsidP="00FD4E9B">
      <w:pPr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 w:rsidRPr="00FD4E9B">
        <w:rPr>
          <w:rFonts w:cs="Times New Roman"/>
          <w:sz w:val="24"/>
          <w:szCs w:val="24"/>
          <w:lang w:eastAsia="en-US"/>
        </w:rPr>
        <w:t>приказ№28 от 31.08.2022г.</w:t>
      </w:r>
    </w:p>
    <w:p w:rsidR="00FD4E9B" w:rsidRDefault="00FD4E9B" w:rsidP="00FD4E9B">
      <w:pPr>
        <w:jc w:val="center"/>
        <w:rPr>
          <w:rFonts w:cs="Times New Roman"/>
          <w:sz w:val="56"/>
          <w:szCs w:val="56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 w:rsidRPr="00FD4E9B">
        <w:rPr>
          <w:rFonts w:cs="Times New Roman"/>
          <w:sz w:val="24"/>
          <w:szCs w:val="24"/>
          <w:lang w:eastAsia="en-US"/>
        </w:rPr>
        <w:t>Директор                        Морозова Н.А</w:t>
      </w:r>
      <w:r w:rsidRPr="00FD4E9B">
        <w:rPr>
          <w:rFonts w:cs="Times New Roman"/>
          <w:sz w:val="56"/>
          <w:szCs w:val="56"/>
          <w:lang w:eastAsia="en-US"/>
        </w:rPr>
        <w:t xml:space="preserve"> </w:t>
      </w:r>
    </w:p>
    <w:p w:rsidR="00FD4E9B" w:rsidRDefault="00FD4E9B" w:rsidP="00FD4E9B">
      <w:pPr>
        <w:jc w:val="center"/>
        <w:rPr>
          <w:rFonts w:cs="Times New Roman"/>
          <w:sz w:val="56"/>
          <w:szCs w:val="56"/>
          <w:lang w:eastAsia="en-US"/>
        </w:rPr>
      </w:pPr>
    </w:p>
    <w:p w:rsidR="00FD4E9B" w:rsidRDefault="00FD4E9B" w:rsidP="00FD4E9B">
      <w:pPr>
        <w:jc w:val="center"/>
        <w:rPr>
          <w:rFonts w:cs="Times New Roman"/>
          <w:sz w:val="56"/>
          <w:szCs w:val="56"/>
          <w:lang w:eastAsia="en-US"/>
        </w:rPr>
      </w:pPr>
    </w:p>
    <w:p w:rsidR="00FD4E9B" w:rsidRPr="00FD4E9B" w:rsidRDefault="00FD4E9B" w:rsidP="00FD4E9B">
      <w:pPr>
        <w:jc w:val="center"/>
        <w:rPr>
          <w:rFonts w:cs="Times New Roman"/>
          <w:sz w:val="56"/>
          <w:szCs w:val="56"/>
          <w:lang w:eastAsia="en-US"/>
        </w:rPr>
      </w:pPr>
      <w:r w:rsidRPr="00FD4E9B">
        <w:rPr>
          <w:rFonts w:cs="Times New Roman"/>
          <w:sz w:val="56"/>
          <w:szCs w:val="56"/>
          <w:lang w:eastAsia="en-US"/>
        </w:rPr>
        <w:t>Рабочая программа</w:t>
      </w:r>
    </w:p>
    <w:p w:rsidR="00FD4E9B" w:rsidRPr="00FD4E9B" w:rsidRDefault="00FD4E9B" w:rsidP="00FD4E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sz w:val="72"/>
          <w:szCs w:val="72"/>
        </w:rPr>
      </w:pPr>
      <w:r>
        <w:rPr>
          <w:rFonts w:ascii="Times New Roman" w:hAnsi="Times New Roman" w:cs="Times New Roman"/>
          <w:bCs/>
          <w:sz w:val="72"/>
          <w:szCs w:val="72"/>
        </w:rPr>
        <w:t xml:space="preserve">по </w:t>
      </w:r>
      <w:r w:rsidRPr="00FD4E9B">
        <w:rPr>
          <w:rFonts w:ascii="Times New Roman" w:hAnsi="Times New Roman" w:cs="Times New Roman"/>
          <w:bCs/>
          <w:sz w:val="72"/>
          <w:szCs w:val="72"/>
        </w:rPr>
        <w:t>внеурочной деятельности</w:t>
      </w:r>
    </w:p>
    <w:p w:rsidR="00FD4E9B" w:rsidRPr="00FD4E9B" w:rsidRDefault="00FD4E9B" w:rsidP="00FD4E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>(</w:t>
      </w:r>
      <w:r w:rsidRPr="00FD4E9B">
        <w:rPr>
          <w:rFonts w:ascii="Times New Roman" w:hAnsi="Times New Roman" w:cs="Times New Roman"/>
          <w:bCs/>
          <w:sz w:val="56"/>
          <w:szCs w:val="56"/>
        </w:rPr>
        <w:t>спортивно – оздоровительно</w:t>
      </w:r>
      <w:r>
        <w:rPr>
          <w:rFonts w:ascii="Times New Roman" w:hAnsi="Times New Roman" w:cs="Times New Roman"/>
          <w:bCs/>
          <w:sz w:val="56"/>
          <w:szCs w:val="56"/>
        </w:rPr>
        <w:t>го направления)</w:t>
      </w:r>
    </w:p>
    <w:p w:rsidR="00FD4E9B" w:rsidRPr="00FD4E9B" w:rsidRDefault="00FD4E9B" w:rsidP="00FD4E9B">
      <w:pPr>
        <w:autoSpaceDE w:val="0"/>
        <w:autoSpaceDN w:val="0"/>
        <w:adjustRightInd w:val="0"/>
        <w:spacing w:line="240" w:lineRule="auto"/>
        <w:contextualSpacing/>
        <w:jc w:val="center"/>
        <w:rPr>
          <w:rFonts w:cs="Times New Roman"/>
          <w:sz w:val="72"/>
          <w:szCs w:val="72"/>
          <w:lang w:eastAsia="en-US"/>
        </w:rPr>
      </w:pPr>
      <w:r w:rsidRPr="00FD4E9B">
        <w:rPr>
          <w:rFonts w:cs="Times New Roman"/>
          <w:sz w:val="72"/>
          <w:szCs w:val="72"/>
          <w:lang w:eastAsia="en-US"/>
        </w:rPr>
        <w:t xml:space="preserve">«Здоровейка» </w:t>
      </w:r>
    </w:p>
    <w:p w:rsidR="00FD4E9B" w:rsidRPr="00FD4E9B" w:rsidRDefault="00FD4E9B" w:rsidP="00FD4E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sz w:val="72"/>
          <w:szCs w:val="72"/>
        </w:rPr>
      </w:pPr>
      <w:r w:rsidRPr="00FD4E9B">
        <w:rPr>
          <w:rFonts w:ascii="Times New Roman" w:hAnsi="Times New Roman" w:cs="Times New Roman"/>
          <w:bCs/>
          <w:sz w:val="72"/>
          <w:szCs w:val="72"/>
        </w:rPr>
        <w:t>2 класс</w:t>
      </w:r>
    </w:p>
    <w:p w:rsidR="00FD4E9B" w:rsidRDefault="00FD4E9B" w:rsidP="00FD4E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D4E9B">
        <w:rPr>
          <w:rFonts w:ascii="Times New Roman" w:hAnsi="Times New Roman" w:cs="Times New Roman"/>
        </w:rPr>
        <w:t xml:space="preserve"> </w:t>
      </w:r>
    </w:p>
    <w:p w:rsidR="00FD4E9B" w:rsidRPr="00FD4E9B" w:rsidRDefault="00FD4E9B" w:rsidP="00FD4E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sz w:val="72"/>
          <w:szCs w:val="72"/>
        </w:rPr>
      </w:pPr>
    </w:p>
    <w:p w:rsidR="00FD4E9B" w:rsidRPr="00FD4E9B" w:rsidRDefault="00FD4E9B" w:rsidP="00FD4E9B">
      <w:pPr>
        <w:rPr>
          <w:rFonts w:cs="Times New Roman"/>
          <w:sz w:val="28"/>
          <w:szCs w:val="28"/>
          <w:lang w:eastAsia="en-US"/>
        </w:rPr>
      </w:pPr>
      <w:r w:rsidRPr="00FD4E9B">
        <w:rPr>
          <w:rFonts w:cs="Times New Roman"/>
          <w:sz w:val="28"/>
          <w:szCs w:val="28"/>
          <w:lang w:eastAsia="en-US"/>
        </w:rPr>
        <w:t xml:space="preserve">Рабочую программу </w:t>
      </w:r>
      <w:r>
        <w:rPr>
          <w:rFonts w:cs="Times New Roman"/>
          <w:sz w:val="28"/>
          <w:szCs w:val="28"/>
          <w:lang w:eastAsia="en-US"/>
        </w:rPr>
        <w:t xml:space="preserve">составила: </w:t>
      </w:r>
      <w:r w:rsidRPr="00FD4E9B">
        <w:rPr>
          <w:rFonts w:cs="Times New Roman"/>
          <w:sz w:val="28"/>
          <w:szCs w:val="28"/>
          <w:lang w:eastAsia="en-US"/>
        </w:rPr>
        <w:t>Каткова Е.В__</w:t>
      </w:r>
    </w:p>
    <w:p w:rsidR="00FD4E9B" w:rsidRDefault="00FD4E9B" w:rsidP="00FD4E9B">
      <w:pPr>
        <w:rPr>
          <w:rFonts w:cs="Times New Roman"/>
          <w:sz w:val="28"/>
          <w:szCs w:val="28"/>
          <w:lang w:eastAsia="en-US"/>
        </w:rPr>
      </w:pPr>
    </w:p>
    <w:p w:rsidR="00FD4E9B" w:rsidRDefault="00FD4E9B" w:rsidP="00FD4E9B">
      <w:pPr>
        <w:jc w:val="center"/>
        <w:rPr>
          <w:rFonts w:cs="Times New Roman"/>
          <w:sz w:val="28"/>
          <w:szCs w:val="28"/>
          <w:lang w:eastAsia="en-US"/>
        </w:rPr>
      </w:pPr>
      <w:r w:rsidRPr="00FD4E9B">
        <w:rPr>
          <w:rFonts w:cs="Times New Roman"/>
          <w:sz w:val="28"/>
          <w:szCs w:val="28"/>
          <w:lang w:eastAsia="en-US"/>
        </w:rPr>
        <w:t>Климово</w:t>
      </w:r>
    </w:p>
    <w:p w:rsidR="00FD4E9B" w:rsidRPr="00FD4E9B" w:rsidRDefault="00FD4E9B" w:rsidP="00FD4E9B">
      <w:pPr>
        <w:jc w:val="center"/>
        <w:rPr>
          <w:rFonts w:cs="Times New Roman"/>
          <w:sz w:val="28"/>
          <w:szCs w:val="28"/>
          <w:lang w:eastAsia="en-US"/>
        </w:rPr>
      </w:pPr>
      <w:r w:rsidRPr="00FD4E9B">
        <w:rPr>
          <w:rFonts w:cs="Times New Roman"/>
          <w:sz w:val="28"/>
          <w:szCs w:val="28"/>
          <w:lang w:eastAsia="en-US"/>
        </w:rPr>
        <w:t>2022-2023 уч. год</w:t>
      </w:r>
    </w:p>
    <w:p w:rsidR="00FD4E9B" w:rsidRDefault="00FD4E9B" w:rsidP="00FD4E9B">
      <w:pPr>
        <w:rPr>
          <w:rFonts w:cs="Times New Roman"/>
          <w:sz w:val="24"/>
          <w:szCs w:val="24"/>
          <w:lang w:eastAsia="en-US"/>
        </w:rPr>
      </w:pPr>
    </w:p>
    <w:p w:rsidR="00FD4E9B" w:rsidRDefault="00FD4E9B" w:rsidP="00FD4E9B">
      <w:pPr>
        <w:rPr>
          <w:rFonts w:cs="Times New Roman"/>
          <w:sz w:val="24"/>
          <w:szCs w:val="24"/>
          <w:lang w:eastAsia="en-US"/>
        </w:rPr>
      </w:pPr>
    </w:p>
    <w:p w:rsidR="006F0F14" w:rsidRDefault="006F0F14" w:rsidP="00930B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0B26" w:rsidRPr="00930B26" w:rsidRDefault="00930B26" w:rsidP="00930B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0B26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930B26" w:rsidRPr="00947853" w:rsidRDefault="00930B26" w:rsidP="00930B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Рабочая программа составлена</w:t>
      </w:r>
      <w:r w:rsidRPr="00947853">
        <w:rPr>
          <w:rFonts w:ascii="Times New Roman" w:hAnsi="Times New Roman" w:cs="Times New Roman"/>
          <w:sz w:val="28"/>
          <w:szCs w:val="28"/>
        </w:rPr>
        <w:t xml:space="preserve"> на основе следующих нормативных документов: </w:t>
      </w:r>
    </w:p>
    <w:p w:rsidR="00930B26" w:rsidRPr="00947853" w:rsidRDefault="00930B26" w:rsidP="00930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853">
        <w:rPr>
          <w:rFonts w:ascii="Times New Roman" w:hAnsi="Times New Roman" w:cs="Times New Roman"/>
          <w:sz w:val="28"/>
          <w:szCs w:val="28"/>
        </w:rPr>
        <w:t xml:space="preserve">     - Письмо МО и РТ от 18.08.2010 г №6871/10 «О введении ФГОС НОО»</w:t>
      </w:r>
    </w:p>
    <w:p w:rsidR="00930B26" w:rsidRPr="00947853" w:rsidRDefault="00930B26" w:rsidP="00930B26">
      <w:pPr>
        <w:pStyle w:val="a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47853">
        <w:rPr>
          <w:rFonts w:ascii="Times New Roman" w:hAnsi="Times New Roman" w:cs="Times New Roman"/>
          <w:sz w:val="28"/>
          <w:szCs w:val="28"/>
        </w:rPr>
        <w:t xml:space="preserve"> -  «Стандарты второго поколения: Рекомендации по организации  внеу</w:t>
      </w:r>
      <w:r w:rsidR="006D7096">
        <w:rPr>
          <w:rFonts w:ascii="Times New Roman" w:hAnsi="Times New Roman" w:cs="Times New Roman"/>
          <w:sz w:val="28"/>
          <w:szCs w:val="28"/>
        </w:rPr>
        <w:t>рочной</w:t>
      </w:r>
      <w:r w:rsidRPr="00947853">
        <w:rPr>
          <w:rFonts w:ascii="Times New Roman" w:hAnsi="Times New Roman" w:cs="Times New Roman"/>
          <w:sz w:val="28"/>
          <w:szCs w:val="28"/>
        </w:rPr>
        <w:t xml:space="preserve"> деятельности учащихся». </w:t>
      </w:r>
    </w:p>
    <w:p w:rsidR="00930B26" w:rsidRPr="00947853" w:rsidRDefault="00930B26" w:rsidP="00930B26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947853">
        <w:rPr>
          <w:rFonts w:ascii="Times New Roman" w:hAnsi="Times New Roman"/>
          <w:sz w:val="28"/>
          <w:szCs w:val="28"/>
        </w:rPr>
        <w:t>Современное, быстро развивающееся образование, предъявляет высокие требования к обучающимся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9D0197" w:rsidRPr="00B32BEE" w:rsidRDefault="009D0197" w:rsidP="00176BF8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9D0197" w:rsidRPr="00930B26" w:rsidRDefault="009D0197" w:rsidP="009D019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Современное, быстро развивающееся образование, предъявляет высокие требования к обучающимся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9D0197" w:rsidRPr="00930B26" w:rsidRDefault="009D0197" w:rsidP="009D01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0B26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B32BEE" w:rsidRPr="00930B26">
        <w:rPr>
          <w:rFonts w:ascii="Times New Roman" w:eastAsia="Times New Roman" w:hAnsi="Times New Roman" w:cs="Times New Roman"/>
          <w:color w:val="333333"/>
          <w:sz w:val="28"/>
          <w:szCs w:val="28"/>
        </w:rPr>
        <w:t>лан</w:t>
      </w:r>
      <w:r w:rsidRPr="00930B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внеурочной деятельности по спортивно-оздоровительному направлению </w:t>
      </w:r>
      <w:r w:rsidRPr="00930B26">
        <w:rPr>
          <w:rFonts w:ascii="Times New Roman" w:hAnsi="Times New Roman" w:cs="Times New Roman"/>
          <w:sz w:val="28"/>
          <w:szCs w:val="28"/>
        </w:rPr>
        <w:t>«</w:t>
      </w:r>
      <w:r w:rsidRPr="00930B2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Здоровейка</w:t>
      </w:r>
      <w:r w:rsidRPr="00930B26">
        <w:rPr>
          <w:rFonts w:ascii="Times New Roman" w:hAnsi="Times New Roman" w:cs="Times New Roman"/>
          <w:sz w:val="28"/>
          <w:szCs w:val="28"/>
        </w:rPr>
        <w:t xml:space="preserve">» </w:t>
      </w:r>
      <w:r w:rsidRPr="00930B26">
        <w:rPr>
          <w:rFonts w:ascii="Times New Roman" w:eastAsia="Times New Roman" w:hAnsi="Times New Roman" w:cs="Times New Roman"/>
          <w:sz w:val="28"/>
          <w:szCs w:val="28"/>
        </w:rPr>
        <w:t>включает в себя</w:t>
      </w:r>
      <w:r w:rsidRPr="00930B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знания, установки, личностные ориентиры и нормы поведения, обеспечивающие сохранение и укрепление физического и психического здоровья. </w:t>
      </w:r>
    </w:p>
    <w:p w:rsidR="006062D0" w:rsidRPr="00BD48B1" w:rsidRDefault="009D0197" w:rsidP="006062D0">
      <w:pPr>
        <w:pStyle w:val="a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П</w:t>
      </w:r>
      <w:r w:rsidR="00B32BEE" w:rsidRPr="00930B26">
        <w:rPr>
          <w:rFonts w:ascii="Times New Roman" w:hAnsi="Times New Roman" w:cs="Times New Roman"/>
          <w:sz w:val="28"/>
          <w:szCs w:val="28"/>
        </w:rPr>
        <w:t>лан</w:t>
      </w:r>
      <w:r w:rsidRPr="00930B26">
        <w:rPr>
          <w:rFonts w:ascii="Times New Roman" w:hAnsi="Times New Roman" w:cs="Times New Roman"/>
          <w:sz w:val="28"/>
          <w:szCs w:val="28"/>
        </w:rPr>
        <w:t xml:space="preserve"> внеурочной деятельности по спортивно-оздоровительному направлению «Здоровейка» направлен на нивелирование следующих школьных факторов риска: </w:t>
      </w:r>
      <w:r w:rsidRPr="00930B26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обучающихся в дальнейшем.</w:t>
      </w:r>
      <w:r w:rsidR="0060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r w:rsidRPr="00930B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062D0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программу</w:t>
      </w:r>
      <w:r w:rsidR="00BD48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062D0">
        <w:rPr>
          <w:rFonts w:ascii="Times New Roman" w:hAnsi="Times New Roman" w:cs="Times New Roman"/>
          <w:sz w:val="28"/>
          <w:szCs w:val="28"/>
        </w:rPr>
        <w:t>отводится</w:t>
      </w:r>
      <w:r w:rsidR="0060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D48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68 часов в год по 2 часа в неделю из них 32 часа подвижные игры и </w:t>
      </w:r>
      <w:r w:rsidR="0060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33часа </w:t>
      </w:r>
      <w:r w:rsidR="006062D0" w:rsidRPr="00BD48B1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6062D0" w:rsidRPr="00BD48B1">
        <w:rPr>
          <w:rFonts w:ascii="Times New Roman" w:hAnsi="Times New Roman" w:cs="Times New Roman"/>
          <w:b/>
          <w:i/>
          <w:sz w:val="28"/>
          <w:szCs w:val="28"/>
        </w:rPr>
        <w:t>Первые шаги к здоровью»</w:t>
      </w:r>
    </w:p>
    <w:p w:rsidR="009D0197" w:rsidRPr="00930B26" w:rsidRDefault="009D0197" w:rsidP="009D0197">
      <w:pPr>
        <w:pStyle w:val="af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D0197" w:rsidRPr="00930B26" w:rsidRDefault="009D0197" w:rsidP="009D019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0197" w:rsidRPr="00B32BEE" w:rsidRDefault="009D0197" w:rsidP="009D0197">
      <w:pPr>
        <w:pStyle w:val="ae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062D0" w:rsidRDefault="006062D0" w:rsidP="006957D3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D6" w:rsidRDefault="00887CD6" w:rsidP="006957D3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D0" w:rsidRDefault="006062D0" w:rsidP="006957D3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197" w:rsidRPr="00930B26" w:rsidRDefault="009D0197" w:rsidP="006957D3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26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обучения, воспитания и развития детей</w:t>
      </w:r>
    </w:p>
    <w:p w:rsidR="009D0197" w:rsidRPr="00930B26" w:rsidRDefault="009D0197" w:rsidP="009D0197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26">
        <w:rPr>
          <w:rFonts w:ascii="Times New Roman" w:hAnsi="Times New Roman" w:cs="Times New Roman"/>
          <w:b/>
          <w:sz w:val="28"/>
          <w:szCs w:val="28"/>
        </w:rPr>
        <w:t xml:space="preserve">по спортивно-оздоровительному направлению </w:t>
      </w:r>
    </w:p>
    <w:p w:rsidR="009D0197" w:rsidRPr="00930B26" w:rsidRDefault="009D0197" w:rsidP="009D0197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26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9D0197" w:rsidRPr="00930B26" w:rsidRDefault="009D0197" w:rsidP="009D0197">
      <w:pPr>
        <w:pStyle w:val="ae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197" w:rsidRPr="00930B26" w:rsidRDefault="009D0197" w:rsidP="009D0197">
      <w:pPr>
        <w:pStyle w:val="af2"/>
        <w:ind w:left="142" w:firstLine="709"/>
        <w:rPr>
          <w:rFonts w:cs="Times New Roman"/>
          <w:szCs w:val="28"/>
        </w:rPr>
      </w:pPr>
      <w:r w:rsidRPr="00930B26">
        <w:rPr>
          <w:rFonts w:cs="Times New Roman"/>
          <w:szCs w:val="28"/>
        </w:rPr>
        <w:t>П</w:t>
      </w:r>
      <w:r w:rsidR="00176BF8" w:rsidRPr="00930B26">
        <w:rPr>
          <w:rFonts w:cs="Times New Roman"/>
          <w:szCs w:val="28"/>
        </w:rPr>
        <w:t>лан</w:t>
      </w:r>
      <w:r w:rsidRPr="00930B26">
        <w:rPr>
          <w:rFonts w:cs="Times New Roman"/>
          <w:szCs w:val="28"/>
        </w:rPr>
        <w:t xml:space="preserve"> внеурочной деятельности по спортивно-оздоровительному направлению «Здоровейка» может рассматриваться как одна из ступеней к формированию культуры здоровья и неотъемлемой частью всего воспитательно-образовательного процесса в  классе. Основная идея п</w:t>
      </w:r>
      <w:r w:rsidR="00176BF8" w:rsidRPr="00930B26">
        <w:rPr>
          <w:rFonts w:cs="Times New Roman"/>
          <w:szCs w:val="28"/>
        </w:rPr>
        <w:t>лана</w:t>
      </w:r>
      <w:r w:rsidRPr="00930B26">
        <w:rPr>
          <w:rFonts w:cs="Times New Roman"/>
          <w:szCs w:val="28"/>
        </w:rPr>
        <w:t xml:space="preserve">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176BF8" w:rsidRPr="00930B26" w:rsidRDefault="00176BF8" w:rsidP="009D019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Данный</w:t>
      </w:r>
      <w:r w:rsidR="009D0197" w:rsidRPr="00930B26">
        <w:rPr>
          <w:rFonts w:ascii="Times New Roman" w:hAnsi="Times New Roman" w:cs="Times New Roman"/>
          <w:sz w:val="28"/>
          <w:szCs w:val="28"/>
        </w:rPr>
        <w:t xml:space="preserve"> п</w:t>
      </w:r>
      <w:r w:rsidRPr="00930B26">
        <w:rPr>
          <w:rFonts w:ascii="Times New Roman" w:hAnsi="Times New Roman" w:cs="Times New Roman"/>
          <w:sz w:val="28"/>
          <w:szCs w:val="28"/>
        </w:rPr>
        <w:t>лан направлен</w:t>
      </w:r>
      <w:r w:rsidR="009D0197" w:rsidRPr="00930B26">
        <w:rPr>
          <w:rFonts w:ascii="Times New Roman" w:hAnsi="Times New Roman" w:cs="Times New Roman"/>
          <w:sz w:val="28"/>
          <w:szCs w:val="28"/>
        </w:rPr>
        <w:t xml:space="preserve"> на формирование, сохранение и укрепления здоровья младших школьников, в основу, которой положены культурологический и личностноориентированный подходы. </w:t>
      </w:r>
    </w:p>
    <w:p w:rsidR="009D0197" w:rsidRPr="00930B26" w:rsidRDefault="009D0197" w:rsidP="009D019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П</w:t>
      </w:r>
      <w:r w:rsidR="00176BF8" w:rsidRPr="00930B26">
        <w:rPr>
          <w:rFonts w:ascii="Times New Roman" w:hAnsi="Times New Roman" w:cs="Times New Roman"/>
          <w:sz w:val="28"/>
          <w:szCs w:val="28"/>
        </w:rPr>
        <w:t>лан</w:t>
      </w:r>
      <w:r w:rsidRPr="00930B26">
        <w:rPr>
          <w:rFonts w:ascii="Times New Roman" w:hAnsi="Times New Roman" w:cs="Times New Roman"/>
          <w:sz w:val="28"/>
          <w:szCs w:val="28"/>
        </w:rPr>
        <w:t xml:space="preserve"> внеурочной деятельности по спортивно-оздоровительному направлению «Здоровейка» носит  образовательно-воспитательный характер и </w:t>
      </w:r>
      <w:r w:rsidR="00176BF8" w:rsidRPr="00930B26">
        <w:rPr>
          <w:rFonts w:ascii="Times New Roman" w:hAnsi="Times New Roman" w:cs="Times New Roman"/>
          <w:sz w:val="28"/>
          <w:szCs w:val="28"/>
        </w:rPr>
        <w:t>направлен</w:t>
      </w:r>
      <w:r w:rsidRPr="00930B26">
        <w:rPr>
          <w:rFonts w:ascii="Times New Roman" w:hAnsi="Times New Roman" w:cs="Times New Roman"/>
          <w:sz w:val="28"/>
          <w:szCs w:val="28"/>
        </w:rPr>
        <w:t xml:space="preserve"> на осуществление следующих </w:t>
      </w:r>
      <w:r w:rsidRPr="00930B26">
        <w:rPr>
          <w:rFonts w:ascii="Times New Roman" w:hAnsi="Times New Roman" w:cs="Times New Roman"/>
          <w:b/>
          <w:sz w:val="28"/>
          <w:szCs w:val="28"/>
        </w:rPr>
        <w:t>целей</w:t>
      </w:r>
      <w:r w:rsidRPr="00930B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0197" w:rsidRPr="00930B26" w:rsidRDefault="009D0197" w:rsidP="009D0197">
      <w:pPr>
        <w:pStyle w:val="af"/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9D0197" w:rsidRPr="00930B26" w:rsidRDefault="009D0197" w:rsidP="009D0197">
      <w:pPr>
        <w:pStyle w:val="af"/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 xml:space="preserve">развивать навыки самооценки и самоконтроля в отношении собственного здоровья; </w:t>
      </w:r>
    </w:p>
    <w:p w:rsidR="009D0197" w:rsidRPr="00930B26" w:rsidRDefault="009D0197" w:rsidP="009D0197">
      <w:pPr>
        <w:pStyle w:val="af"/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обучать способам и приемам сохранения и укрепления собственного здоровья.</w:t>
      </w:r>
    </w:p>
    <w:p w:rsidR="009D0197" w:rsidRPr="00930B26" w:rsidRDefault="009D0197" w:rsidP="009D0197">
      <w:pPr>
        <w:pStyle w:val="af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30B26">
        <w:rPr>
          <w:rFonts w:ascii="Times New Roman" w:hAnsi="Times New Roman" w:cs="Times New Roman"/>
          <w:bCs/>
          <w:sz w:val="28"/>
          <w:szCs w:val="28"/>
        </w:rPr>
        <w:t xml:space="preserve">Цели конкретизированы следующими </w:t>
      </w:r>
      <w:r w:rsidRPr="00930B26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930B26">
        <w:rPr>
          <w:rFonts w:ascii="Times New Roman" w:hAnsi="Times New Roman" w:cs="Times New Roman"/>
          <w:b/>
          <w:sz w:val="28"/>
          <w:szCs w:val="28"/>
        </w:rPr>
        <w:t>:</w:t>
      </w:r>
    </w:p>
    <w:p w:rsidR="009D0197" w:rsidRPr="00930B26" w:rsidRDefault="009D0197" w:rsidP="009D0197">
      <w:pPr>
        <w:pStyle w:val="af"/>
        <w:numPr>
          <w:ilvl w:val="0"/>
          <w:numId w:val="1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30B26">
        <w:rPr>
          <w:rFonts w:ascii="Times New Roman" w:hAnsi="Times New Roman" w:cs="Times New Roman"/>
          <w:b/>
          <w:i/>
          <w:sz w:val="28"/>
          <w:szCs w:val="28"/>
        </w:rPr>
        <w:t>Формирование:</w:t>
      </w:r>
    </w:p>
    <w:p w:rsidR="009D0197" w:rsidRPr="00930B26" w:rsidRDefault="009D0197" w:rsidP="009D0197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9D0197" w:rsidRPr="00930B26" w:rsidRDefault="009D0197" w:rsidP="009D0197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 xml:space="preserve">навыков конструктивного общения; </w:t>
      </w:r>
    </w:p>
    <w:p w:rsidR="009D0197" w:rsidRPr="00930B26" w:rsidRDefault="009D0197" w:rsidP="009D0197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9D0197" w:rsidRPr="00930B26" w:rsidRDefault="009D0197" w:rsidP="009D0197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B26">
        <w:rPr>
          <w:rFonts w:ascii="Times New Roman" w:hAnsi="Times New Roman" w:cs="Times New Roman"/>
          <w:b/>
          <w:i/>
          <w:sz w:val="28"/>
          <w:szCs w:val="28"/>
        </w:rPr>
        <w:t xml:space="preserve">Обучение: </w:t>
      </w:r>
    </w:p>
    <w:p w:rsidR="009D0197" w:rsidRPr="00930B26" w:rsidRDefault="009D0197" w:rsidP="009D0197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осознанному  выбору модели  поведения, позволяющей сохранять и укреплять здоровье;</w:t>
      </w:r>
    </w:p>
    <w:p w:rsidR="009D0197" w:rsidRPr="00930B26" w:rsidRDefault="009D0197" w:rsidP="009D0197">
      <w:pPr>
        <w:pStyle w:val="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0B26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правилам личной гигиены, готовности самостоятельно поддерживать своё здоровье;</w:t>
      </w:r>
    </w:p>
    <w:p w:rsidR="009D0197" w:rsidRPr="00930B26" w:rsidRDefault="009D0197" w:rsidP="009D0197">
      <w:pPr>
        <w:pStyle w:val="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0B26">
        <w:rPr>
          <w:rFonts w:ascii="Times New Roman" w:eastAsia="Times New Roman" w:hAnsi="Times New Roman" w:cs="Times New Roman"/>
          <w:color w:val="333333"/>
          <w:sz w:val="28"/>
          <w:szCs w:val="28"/>
        </w:rPr>
        <w:t>элементарным навыкам эмоциональной разгрузки (релаксации);</w:t>
      </w:r>
    </w:p>
    <w:p w:rsidR="009D0197" w:rsidRPr="00930B26" w:rsidRDefault="009D0197" w:rsidP="009D0197">
      <w:pPr>
        <w:pStyle w:val="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0B26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упражнениям сохранения зрения.</w:t>
      </w:r>
    </w:p>
    <w:p w:rsidR="009D0197" w:rsidRPr="00930B26" w:rsidRDefault="009D0197" w:rsidP="00CC5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197" w:rsidRPr="00930B26" w:rsidRDefault="009D0197" w:rsidP="009D019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062D0" w:rsidRDefault="006062D0" w:rsidP="006957D3">
      <w:pPr>
        <w:pStyle w:val="ae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D0" w:rsidRDefault="006062D0" w:rsidP="006957D3">
      <w:pPr>
        <w:pStyle w:val="ae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197" w:rsidRPr="00930B26" w:rsidRDefault="009D0197" w:rsidP="006957D3">
      <w:pPr>
        <w:pStyle w:val="ae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26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знаниям и умениям, которые должны приобрести</w:t>
      </w:r>
    </w:p>
    <w:p w:rsidR="009D0197" w:rsidRPr="00930B26" w:rsidRDefault="009D0197" w:rsidP="009D0197">
      <w:pPr>
        <w:pStyle w:val="ae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26">
        <w:rPr>
          <w:rFonts w:ascii="Times New Roman" w:hAnsi="Times New Roman" w:cs="Times New Roman"/>
          <w:b/>
          <w:sz w:val="28"/>
          <w:szCs w:val="28"/>
        </w:rPr>
        <w:t xml:space="preserve">обучающиеся в процессе реализации </w:t>
      </w:r>
    </w:p>
    <w:p w:rsidR="009D0197" w:rsidRPr="00930B26" w:rsidRDefault="009D0197" w:rsidP="009D0197">
      <w:pPr>
        <w:pStyle w:val="ae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26">
        <w:rPr>
          <w:rFonts w:ascii="Times New Roman" w:hAnsi="Times New Roman" w:cs="Times New Roman"/>
          <w:b/>
          <w:sz w:val="28"/>
          <w:szCs w:val="28"/>
        </w:rPr>
        <w:t>п</w:t>
      </w:r>
      <w:r w:rsidR="000A2770" w:rsidRPr="00930B26">
        <w:rPr>
          <w:rFonts w:ascii="Times New Roman" w:hAnsi="Times New Roman" w:cs="Times New Roman"/>
          <w:b/>
          <w:sz w:val="28"/>
          <w:szCs w:val="28"/>
        </w:rPr>
        <w:t>лана</w:t>
      </w:r>
      <w:r w:rsidRPr="00930B26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9D0197" w:rsidRPr="00930B26" w:rsidRDefault="009D0197" w:rsidP="009D0197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197" w:rsidRPr="00930B26" w:rsidRDefault="009D0197" w:rsidP="009D0197">
      <w:pPr>
        <w:pStyle w:val="ae"/>
        <w:spacing w:after="0" w:line="240" w:lineRule="auto"/>
        <w:ind w:left="0" w:firstLine="830"/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В ходе реализация п</w:t>
      </w:r>
      <w:r w:rsidR="000A2770" w:rsidRPr="00930B26">
        <w:rPr>
          <w:rFonts w:ascii="Times New Roman" w:hAnsi="Times New Roman" w:cs="Times New Roman"/>
          <w:sz w:val="28"/>
          <w:szCs w:val="28"/>
        </w:rPr>
        <w:t>лана</w:t>
      </w:r>
      <w:r w:rsidRPr="00930B26">
        <w:rPr>
          <w:rFonts w:ascii="Times New Roman" w:hAnsi="Times New Roman" w:cs="Times New Roman"/>
          <w:sz w:val="28"/>
          <w:szCs w:val="28"/>
        </w:rPr>
        <w:t xml:space="preserve"> внеурочной деятельности по спортивно-оздоровительному направлению «Здоровейка» обучающиеся должны </w:t>
      </w:r>
      <w:r w:rsidRPr="00930B26">
        <w:rPr>
          <w:rFonts w:ascii="Times New Roman" w:hAnsi="Times New Roman" w:cs="Times New Roman"/>
          <w:b/>
          <w:sz w:val="28"/>
          <w:szCs w:val="28"/>
        </w:rPr>
        <w:t>знать</w:t>
      </w:r>
      <w:r w:rsidRPr="00930B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0197" w:rsidRPr="00930B26" w:rsidRDefault="009D0197" w:rsidP="009D019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9D0197" w:rsidRPr="00930B26" w:rsidRDefault="009D0197" w:rsidP="009D019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особенности влияния вредных привычек на здоровье младшего школьника;</w:t>
      </w:r>
    </w:p>
    <w:p w:rsidR="009D0197" w:rsidRPr="00930B26" w:rsidRDefault="009D0197" w:rsidP="009D019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особенности воздействия двигательной активности на организм человека;</w:t>
      </w:r>
    </w:p>
    <w:p w:rsidR="009D0197" w:rsidRPr="00930B26" w:rsidRDefault="009D0197" w:rsidP="009D019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основы рационального питания;</w:t>
      </w:r>
    </w:p>
    <w:p w:rsidR="009D0197" w:rsidRPr="00930B26" w:rsidRDefault="009D0197" w:rsidP="009D019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способы сохранения и укрепление  здоровья;</w:t>
      </w:r>
    </w:p>
    <w:p w:rsidR="009D0197" w:rsidRPr="00930B26" w:rsidRDefault="009D0197" w:rsidP="009D019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9D0197" w:rsidRPr="00930B26" w:rsidRDefault="009D0197" w:rsidP="009D019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 xml:space="preserve">влияние здоровья на успешную учебную деятельность; </w:t>
      </w:r>
    </w:p>
    <w:p w:rsidR="009D0197" w:rsidRPr="00930B26" w:rsidRDefault="009D0197" w:rsidP="009D019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 xml:space="preserve">значение физических упражнений для сохранения и укрепления здоровья; </w:t>
      </w:r>
    </w:p>
    <w:p w:rsidR="009D0197" w:rsidRPr="00930B26" w:rsidRDefault="009D0197" w:rsidP="009D019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знания о “полезных” и “вредных” продуктах, значение режима питания.</w:t>
      </w:r>
    </w:p>
    <w:p w:rsidR="009D0197" w:rsidRPr="00930B26" w:rsidRDefault="009D0197" w:rsidP="009D0197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B2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D0197" w:rsidRPr="00930B26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составлять индивидуальный режим дня и соблюдать его;</w:t>
      </w:r>
    </w:p>
    <w:p w:rsidR="009D0197" w:rsidRPr="00930B26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выполнять физические упражнения для развития физических навыков;</w:t>
      </w:r>
    </w:p>
    <w:p w:rsidR="009D0197" w:rsidRPr="00930B26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различать “полезные” и “вредные” продукты;</w:t>
      </w:r>
    </w:p>
    <w:p w:rsidR="009D0197" w:rsidRPr="00930B26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использовать средства профилактики ОРЗ, О</w:t>
      </w:r>
      <w:r w:rsidR="000A2770" w:rsidRPr="00930B26">
        <w:rPr>
          <w:rFonts w:ascii="Times New Roman" w:hAnsi="Times New Roman" w:cs="Times New Roman"/>
          <w:sz w:val="28"/>
          <w:szCs w:val="28"/>
        </w:rPr>
        <w:t>РВИ</w:t>
      </w:r>
      <w:r w:rsidRPr="00930B26">
        <w:rPr>
          <w:rFonts w:ascii="Times New Roman" w:hAnsi="Times New Roman" w:cs="Times New Roman"/>
          <w:sz w:val="28"/>
          <w:szCs w:val="28"/>
        </w:rPr>
        <w:t>;</w:t>
      </w:r>
    </w:p>
    <w:p w:rsidR="009D0197" w:rsidRPr="00930B26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 xml:space="preserve">определять благоприятные факторы воздействующие на здоровье; </w:t>
      </w:r>
    </w:p>
    <w:p w:rsidR="009D0197" w:rsidRPr="00930B26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 xml:space="preserve">заботиться о своем здоровье; </w:t>
      </w:r>
    </w:p>
    <w:p w:rsidR="009D0197" w:rsidRPr="00930B26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находить выход из ситуаций, связанных с употреблением алкоголя, наркотиков, сигарет;</w:t>
      </w:r>
    </w:p>
    <w:p w:rsidR="009D0197" w:rsidRPr="00930B26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применять коммуникативные и презентационные навыки;</w:t>
      </w:r>
    </w:p>
    <w:p w:rsidR="009D0197" w:rsidRPr="00930B26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использовать навыки элементарной исследовательской деятельности в своей работе;</w:t>
      </w:r>
    </w:p>
    <w:p w:rsidR="009D0197" w:rsidRPr="00930B26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9D0197" w:rsidRPr="00930B26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находить выход из стрессовых ситуаций;</w:t>
      </w:r>
    </w:p>
    <w:p w:rsidR="009D0197" w:rsidRPr="00930B26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9D0197" w:rsidRPr="00930B26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адекватно оценивать своё поведение в жизненных ситуациях;</w:t>
      </w:r>
    </w:p>
    <w:p w:rsidR="009D0197" w:rsidRPr="00930B26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отвечать за свои поступки;</w:t>
      </w:r>
    </w:p>
    <w:p w:rsidR="009D0197" w:rsidRPr="00930B26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отстаивать свою нравственную позицию в ситуации выбора.</w:t>
      </w:r>
    </w:p>
    <w:p w:rsidR="009D0197" w:rsidRPr="00930B26" w:rsidRDefault="009D0197" w:rsidP="009D0197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 xml:space="preserve">             В результате реализации программы  внеурочной деятельностипо </w:t>
      </w:r>
      <w:r w:rsidRPr="00930B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формированию культуры здоровья у обучающихся развиваются группы качеств: </w:t>
      </w:r>
      <w:r w:rsidRPr="00930B26">
        <w:rPr>
          <w:rFonts w:ascii="Times New Roman" w:hAnsi="Times New Roman" w:cs="Times New Roman"/>
          <w:sz w:val="28"/>
          <w:szCs w:val="28"/>
        </w:rPr>
        <w:t xml:space="preserve">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</w:t>
      </w:r>
      <w:r w:rsidRPr="00930B26">
        <w:rPr>
          <w:rFonts w:ascii="Times New Roman" w:hAnsi="Times New Roman" w:cs="Times New Roman"/>
          <w:sz w:val="28"/>
          <w:szCs w:val="28"/>
        </w:rPr>
        <w:lastRenderedPageBreak/>
        <w:t>дисциплинированность, соблюдение порядка, любознательность, любовь к прекрасному, стремление быть сильным и ловким.</w:t>
      </w:r>
    </w:p>
    <w:p w:rsidR="009D0197" w:rsidRPr="00930B26" w:rsidRDefault="009D0197" w:rsidP="009D019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930B26" w:rsidRPr="00930B26" w:rsidRDefault="00930B26" w:rsidP="00930B2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 xml:space="preserve">           Подвижные игры – естественный спутник жизни ребёнка, источник радостных эмоций, обладающий великой воспитательной силой.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 По содержанию все народные игры классически лаконичны, выразительны и доступны младшему школьнику.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процессов.</w:t>
      </w:r>
      <w:r w:rsidRPr="00930B26">
        <w:rPr>
          <w:rFonts w:ascii="Times New Roman" w:hAnsi="Times New Roman" w:cs="Times New Roman"/>
          <w:sz w:val="28"/>
          <w:szCs w:val="28"/>
        </w:rPr>
        <w:br/>
        <w:t xml:space="preserve">             Подвижные игры всегда требуют от играющих двигательных усилий, направленных на достижение условной цели, оговорённой в правилах. Особенность подвижных игр – их соревновательный, творческий, коллективный характер.</w:t>
      </w:r>
      <w:r w:rsidRPr="00930B26">
        <w:rPr>
          <w:rFonts w:ascii="Times New Roman" w:hAnsi="Times New Roman" w:cs="Times New Roman"/>
          <w:sz w:val="28"/>
          <w:szCs w:val="28"/>
        </w:rPr>
        <w:br/>
        <w:t xml:space="preserve">             Все свои жизненные впечатления и переживания младшие школьники отражают в условно-игровой форме, способствующей конкретному перевоплощению в образ ("Гуси- лебеди”, например). Игровая ситуация увлекает и воспитывает младшего школьника, а встречающиеся в некоторых играх зачины, диалоги непосредственно характеризуют персонажей и их действия, которые надо умело подчеркнуть в образе, что требует от детей активной умственной деятельности.</w:t>
      </w:r>
      <w:r w:rsidRPr="00930B26">
        <w:rPr>
          <w:rFonts w:ascii="Times New Roman" w:hAnsi="Times New Roman" w:cs="Times New Roman"/>
          <w:sz w:val="28"/>
          <w:szCs w:val="28"/>
        </w:rPr>
        <w:br/>
        <w:t xml:space="preserve">             В играх, не имеющих сюжета и построенных лишь на определённых игровых заданиях, также много познавательного материала, содействующего расширению сенсорной сферы младшего школьника, развитию его мышления и самостоятельности действий.</w:t>
      </w:r>
      <w:r w:rsidRPr="00930B26">
        <w:rPr>
          <w:rFonts w:ascii="Times New Roman" w:hAnsi="Times New Roman" w:cs="Times New Roman"/>
          <w:sz w:val="28"/>
          <w:szCs w:val="28"/>
        </w:rPr>
        <w:br/>
        <w:t xml:space="preserve">              Большое воспитательное значение заложено в правилах игр. Они определяют весь ход игры; регулируют действия и поведение детей, их взаимоотношения; содействуют формированию воли, т.е. они обеспечивают условия, в рамках которых ребёнок не может не проявить воспитываемые у него качества.</w:t>
      </w:r>
      <w:r w:rsidRPr="00930B26">
        <w:rPr>
          <w:rFonts w:ascii="Times New Roman" w:hAnsi="Times New Roman" w:cs="Times New Roman"/>
          <w:sz w:val="28"/>
          <w:szCs w:val="28"/>
        </w:rPr>
        <w:br/>
      </w:r>
      <w:r w:rsidRPr="00930B26">
        <w:rPr>
          <w:rFonts w:ascii="Times New Roman" w:hAnsi="Times New Roman"/>
          <w:sz w:val="28"/>
          <w:szCs w:val="28"/>
        </w:rPr>
        <w:t xml:space="preserve">              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здоровьесберегающей практики детей, через деятельные формы взаимодействия, в результате которых только и возможно становление здоровьесберегающей компетентности.</w:t>
      </w:r>
    </w:p>
    <w:p w:rsidR="00930B26" w:rsidRPr="00930B26" w:rsidRDefault="00930B26" w:rsidP="00930B2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30B26">
        <w:rPr>
          <w:rFonts w:ascii="Times New Roman" w:eastAsia="Times New Roman" w:hAnsi="Times New Roman"/>
          <w:sz w:val="28"/>
          <w:szCs w:val="28"/>
        </w:rPr>
        <w:t>Программа внеурочной деятельности по спортивно-оздоровительному направлению</w:t>
      </w:r>
      <w:r w:rsidRPr="00930B26">
        <w:rPr>
          <w:rFonts w:ascii="Times New Roman" w:hAnsi="Times New Roman"/>
          <w:sz w:val="28"/>
          <w:szCs w:val="28"/>
        </w:rPr>
        <w:t xml:space="preserve"> </w:t>
      </w:r>
      <w:r w:rsidRPr="00930B26">
        <w:rPr>
          <w:rFonts w:ascii="Times New Roman" w:eastAsia="Times New Roman" w:hAnsi="Times New Roman"/>
          <w:sz w:val="28"/>
          <w:szCs w:val="28"/>
        </w:rPr>
        <w:t xml:space="preserve">включает в себя 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 комплексной программой </w:t>
      </w:r>
      <w:r w:rsidRPr="00930B26">
        <w:rPr>
          <w:rFonts w:ascii="Times New Roman" w:hAnsi="Times New Roman"/>
          <w:sz w:val="28"/>
          <w:szCs w:val="28"/>
        </w:rPr>
        <w:t xml:space="preserve">по </w:t>
      </w:r>
      <w:r w:rsidRPr="00930B26">
        <w:rPr>
          <w:rFonts w:ascii="Times New Roman" w:eastAsia="Times New Roman" w:hAnsi="Times New Roman"/>
          <w:sz w:val="28"/>
          <w:szCs w:val="28"/>
        </w:rPr>
        <w:t xml:space="preserve">формированию культуры здоровья обучающихся, способствующая </w:t>
      </w:r>
      <w:r w:rsidRPr="00930B26">
        <w:rPr>
          <w:rFonts w:ascii="Times New Roman" w:eastAsia="Times New Roman" w:hAnsi="Times New Roman"/>
          <w:sz w:val="28"/>
          <w:szCs w:val="28"/>
        </w:rPr>
        <w:lastRenderedPageBreak/>
        <w:t>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930B26" w:rsidRPr="00930B26" w:rsidRDefault="00930B26" w:rsidP="00930B2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 xml:space="preserve">Программа внеурочной деятельности по спортивно-оздоровительному направлению направлена на нивелирование следующих школьных факторов риска: </w:t>
      </w:r>
      <w:r w:rsidRPr="00930B26">
        <w:rPr>
          <w:rFonts w:ascii="Times New Roman" w:eastAsia="Times New Roman" w:hAnsi="Times New Roman"/>
          <w:sz w:val="28"/>
          <w:szCs w:val="28"/>
        </w:rPr>
        <w:t>школьные страхи, большие учебные  нагрузки и трудности в усвоении школьной программы,  интенсификация учебного процесса. Только наличие системы работы по формированию культуры здоровья и здорового образа жизни позволит сохранить здоровье обучающихся в дальнейшем.</w:t>
      </w:r>
    </w:p>
    <w:p w:rsidR="00930B26" w:rsidRPr="00930B26" w:rsidRDefault="00930B26" w:rsidP="00930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 xml:space="preserve">            Итак, подвижные игры в комплексе с другими воспитательными средствами представляют собой основу начального этапа формирования гармонически развитой, активной личности ,сочетающей в себе духовное богатство, моральную чистоту и физическое совершенство. Впечатления детства глубоки и неизгладимы в памяти взрослого человека. Они образуют фундамент развития его нравственных чувств, сознания и дальнейшего проявления их в общественно- полезной и творческой деятельности.</w:t>
      </w:r>
    </w:p>
    <w:p w:rsidR="00930B26" w:rsidRPr="00930B26" w:rsidRDefault="00930B26" w:rsidP="00930B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0B26" w:rsidRPr="00930B26" w:rsidRDefault="00930B26" w:rsidP="00930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B26">
        <w:rPr>
          <w:rFonts w:ascii="Times New Roman" w:hAnsi="Times New Roman"/>
          <w:b/>
          <w:sz w:val="28"/>
          <w:szCs w:val="28"/>
        </w:rPr>
        <w:t>Цели и задачи обучения, воспитания и развития детей</w:t>
      </w:r>
    </w:p>
    <w:p w:rsidR="00930B26" w:rsidRPr="00930B26" w:rsidRDefault="00930B26" w:rsidP="00930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B26">
        <w:rPr>
          <w:rFonts w:ascii="Times New Roman" w:hAnsi="Times New Roman"/>
          <w:b/>
          <w:sz w:val="28"/>
          <w:szCs w:val="28"/>
        </w:rPr>
        <w:t xml:space="preserve">по спортивно-оздоровительному направлению </w:t>
      </w:r>
    </w:p>
    <w:p w:rsidR="00930B26" w:rsidRPr="00930B26" w:rsidRDefault="00930B26" w:rsidP="00930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B26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930B26" w:rsidRPr="00930B26" w:rsidRDefault="00930B26" w:rsidP="00930B26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0B26">
        <w:rPr>
          <w:rFonts w:ascii="Times New Roman" w:eastAsia="Times New Roman" w:hAnsi="Times New Roman"/>
          <w:sz w:val="28"/>
          <w:szCs w:val="28"/>
        </w:rPr>
        <w:t>Программа внеурочной деятельности по спортивно-оздоровительному направлению 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930B26" w:rsidRPr="00930B26" w:rsidRDefault="00930B26" w:rsidP="00930B2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 xml:space="preserve">Данная программа направлена на формирование, сохранение и укрепление здоровья младших школьников, в основу, которой положены культурологический и личностно-ориентированный подходы.  </w:t>
      </w:r>
    </w:p>
    <w:p w:rsidR="00930B26" w:rsidRPr="00930B26" w:rsidRDefault="00930B26" w:rsidP="00930B2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 xml:space="preserve">Программа внеурочной деятельности по спортивно-оздоровительному направлению носит  образовательно-воспитательный характер и направлена на осуществление следующих </w:t>
      </w:r>
      <w:r w:rsidRPr="00930B26">
        <w:rPr>
          <w:rFonts w:ascii="Times New Roman" w:hAnsi="Times New Roman"/>
          <w:b/>
          <w:sz w:val="28"/>
          <w:szCs w:val="28"/>
        </w:rPr>
        <w:t>целей</w:t>
      </w:r>
      <w:r w:rsidRPr="00930B26">
        <w:rPr>
          <w:rFonts w:ascii="Times New Roman" w:hAnsi="Times New Roman"/>
          <w:sz w:val="28"/>
          <w:szCs w:val="28"/>
        </w:rPr>
        <w:t xml:space="preserve">: </w:t>
      </w:r>
    </w:p>
    <w:p w:rsidR="00930B26" w:rsidRPr="00930B26" w:rsidRDefault="00930B26" w:rsidP="00930B26">
      <w:pPr>
        <w:numPr>
          <w:ilvl w:val="0"/>
          <w:numId w:val="6"/>
        </w:numPr>
        <w:tabs>
          <w:tab w:val="num" w:pos="-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930B26" w:rsidRPr="00930B26" w:rsidRDefault="00930B26" w:rsidP="00930B26">
      <w:pPr>
        <w:numPr>
          <w:ilvl w:val="0"/>
          <w:numId w:val="6"/>
        </w:numPr>
        <w:tabs>
          <w:tab w:val="num" w:pos="-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 xml:space="preserve">развивать навыки самооценки и самоконтроля в отношении собственного здоровья; </w:t>
      </w:r>
    </w:p>
    <w:p w:rsidR="00930B26" w:rsidRPr="00930B26" w:rsidRDefault="00930B26" w:rsidP="00930B26">
      <w:pPr>
        <w:numPr>
          <w:ilvl w:val="0"/>
          <w:numId w:val="6"/>
        </w:numPr>
        <w:tabs>
          <w:tab w:val="num" w:pos="-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>обучать способам и приемам сохранения и укрепления собственного здоровья.</w:t>
      </w:r>
      <w:r w:rsidRPr="00930B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0B26" w:rsidRPr="00930B26" w:rsidRDefault="00930B26" w:rsidP="00930B26">
      <w:pPr>
        <w:numPr>
          <w:ilvl w:val="0"/>
          <w:numId w:val="6"/>
        </w:numPr>
        <w:tabs>
          <w:tab w:val="num" w:pos="-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младших школьников. </w:t>
      </w:r>
    </w:p>
    <w:p w:rsidR="00930B26" w:rsidRPr="00930B26" w:rsidRDefault="00930B26" w:rsidP="00930B26">
      <w:pPr>
        <w:suppressAutoHyphens/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930B26">
        <w:rPr>
          <w:rFonts w:ascii="Times New Roman" w:hAnsi="Times New Roman"/>
          <w:bCs/>
          <w:sz w:val="28"/>
          <w:szCs w:val="28"/>
        </w:rPr>
        <w:t xml:space="preserve">Цели конкретизированы следующими </w:t>
      </w:r>
      <w:r w:rsidRPr="00930B26">
        <w:rPr>
          <w:rFonts w:ascii="Times New Roman" w:hAnsi="Times New Roman"/>
          <w:b/>
          <w:bCs/>
          <w:sz w:val="28"/>
          <w:szCs w:val="28"/>
        </w:rPr>
        <w:t>задачами</w:t>
      </w:r>
      <w:r w:rsidRPr="00930B26">
        <w:rPr>
          <w:rFonts w:ascii="Times New Roman" w:hAnsi="Times New Roman"/>
          <w:b/>
          <w:sz w:val="28"/>
          <w:szCs w:val="28"/>
        </w:rPr>
        <w:t>:</w:t>
      </w:r>
    </w:p>
    <w:p w:rsidR="00930B26" w:rsidRPr="00930B26" w:rsidRDefault="00930B26" w:rsidP="00930B26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30B26">
        <w:rPr>
          <w:rFonts w:ascii="Times New Roman" w:hAnsi="Times New Roman"/>
          <w:b/>
          <w:i/>
          <w:sz w:val="28"/>
          <w:szCs w:val="28"/>
        </w:rPr>
        <w:t>Формирование:</w:t>
      </w:r>
    </w:p>
    <w:p w:rsidR="00930B26" w:rsidRPr="00930B26" w:rsidRDefault="00930B26" w:rsidP="00930B2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</w:t>
      </w:r>
      <w:r w:rsidRPr="00930B26">
        <w:rPr>
          <w:rFonts w:ascii="Times New Roman" w:hAnsi="Times New Roman"/>
          <w:sz w:val="28"/>
          <w:szCs w:val="28"/>
        </w:rPr>
        <w:lastRenderedPageBreak/>
        <w:t xml:space="preserve">рациональной организации режима дня, учёбы и отдыха; двигательной активности; причинах возникновения зависимостей от табака, алкоголя и других психоактивных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930B26" w:rsidRPr="00930B26" w:rsidRDefault="00930B26" w:rsidP="00930B2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 xml:space="preserve">навыков конструктивного общения; </w:t>
      </w:r>
    </w:p>
    <w:p w:rsidR="00930B26" w:rsidRPr="00930B26" w:rsidRDefault="00930B26" w:rsidP="00930B2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930B26" w:rsidRPr="00930B26" w:rsidRDefault="00930B26" w:rsidP="00930B26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930B26" w:rsidRPr="00930B26" w:rsidRDefault="00930B26" w:rsidP="00930B26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Формирование осознанного отношения к своему физическому и психическому здоровью;</w:t>
      </w:r>
    </w:p>
    <w:p w:rsidR="00930B26" w:rsidRPr="00930B26" w:rsidRDefault="00930B26" w:rsidP="00930B26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отработка навыков, направленных на развитие и совершенствование различных физических качеств:</w:t>
      </w:r>
      <w:r w:rsidRPr="00930B26">
        <w:rPr>
          <w:rFonts w:ascii="Times New Roman" w:hAnsi="Times New Roman" w:cs="Times New Roman"/>
          <w:sz w:val="28"/>
          <w:szCs w:val="28"/>
        </w:rPr>
        <w:br/>
        <w:t>а) повышение уровня выносливости (беговые упражнения),</w:t>
      </w:r>
      <w:r w:rsidRPr="00930B26">
        <w:rPr>
          <w:rFonts w:ascii="Times New Roman" w:hAnsi="Times New Roman" w:cs="Times New Roman"/>
          <w:sz w:val="28"/>
          <w:szCs w:val="28"/>
        </w:rPr>
        <w:br/>
        <w:t>б) укрепление основной группы мышц, увеличивая подвижность в суставах, улучшая координацию движений .</w:t>
      </w:r>
    </w:p>
    <w:p w:rsidR="00930B26" w:rsidRPr="00930B26" w:rsidRDefault="00930B26" w:rsidP="00930B2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30B26">
        <w:rPr>
          <w:rFonts w:ascii="Times New Roman" w:hAnsi="Times New Roman"/>
          <w:b/>
          <w:i/>
          <w:sz w:val="28"/>
          <w:szCs w:val="28"/>
        </w:rPr>
        <w:t xml:space="preserve">Обучение: </w:t>
      </w:r>
    </w:p>
    <w:p w:rsidR="00930B26" w:rsidRPr="00930B26" w:rsidRDefault="00930B26" w:rsidP="00930B2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>осознанному  выбору модели  поведения, позволяющей сохранять и укреплять здоровье;</w:t>
      </w:r>
    </w:p>
    <w:p w:rsidR="00930B26" w:rsidRPr="00930B26" w:rsidRDefault="00930B26" w:rsidP="00930B2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0B26">
        <w:rPr>
          <w:rFonts w:ascii="Times New Roman" w:eastAsia="Times New Roman" w:hAnsi="Times New Roman"/>
          <w:sz w:val="28"/>
          <w:szCs w:val="28"/>
        </w:rPr>
        <w:t>правилам личной гигиены, готовности самостоятельно поддерживать своё здоровье;</w:t>
      </w:r>
    </w:p>
    <w:p w:rsidR="00930B26" w:rsidRPr="00930B26" w:rsidRDefault="00930B26" w:rsidP="00930B2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0B26">
        <w:rPr>
          <w:rFonts w:ascii="Times New Roman" w:eastAsia="Times New Roman" w:hAnsi="Times New Roman"/>
          <w:sz w:val="28"/>
          <w:szCs w:val="28"/>
        </w:rPr>
        <w:t>элементарным навыкам эмоциональной разгрузки (релаксации);</w:t>
      </w:r>
    </w:p>
    <w:p w:rsidR="00930B26" w:rsidRPr="00930B26" w:rsidRDefault="00930B26" w:rsidP="00930B2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eastAsia="Times New Roman" w:hAnsi="Times New Roman"/>
          <w:sz w:val="28"/>
          <w:szCs w:val="28"/>
        </w:rPr>
        <w:t>упражнениям сохранения зрения.</w:t>
      </w:r>
    </w:p>
    <w:p w:rsidR="00930B26" w:rsidRPr="00930B26" w:rsidRDefault="00930B26" w:rsidP="00930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B26" w:rsidRPr="00930B26" w:rsidRDefault="00930B26" w:rsidP="00930B2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Универсальными компетенциями</w:t>
      </w: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учащихся по курсу являются:</w:t>
      </w:r>
    </w:p>
    <w:p w:rsidR="00930B26" w:rsidRPr="00930B26" w:rsidRDefault="00930B26" w:rsidP="00930B26">
      <w:pPr>
        <w:numPr>
          <w:ilvl w:val="0"/>
          <w:numId w:val="26"/>
        </w:numPr>
        <w:spacing w:after="0" w:line="270" w:lineRule="atLeast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930B26" w:rsidRPr="00930B26" w:rsidRDefault="00930B26" w:rsidP="00930B26">
      <w:pPr>
        <w:numPr>
          <w:ilvl w:val="0"/>
          <w:numId w:val="26"/>
        </w:numPr>
        <w:spacing w:after="0" w:line="270" w:lineRule="atLeast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930B26" w:rsidRPr="00930B26" w:rsidRDefault="00930B26" w:rsidP="00930B26">
      <w:pPr>
        <w:numPr>
          <w:ilvl w:val="0"/>
          <w:numId w:val="26"/>
        </w:numPr>
        <w:spacing w:after="0" w:line="270" w:lineRule="atLeast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30B26" w:rsidRPr="00930B26" w:rsidRDefault="00930B26" w:rsidP="00930B26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Личностными результатами</w:t>
      </w: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освоения учащимися содержания курса являются следующие умения:</w:t>
      </w:r>
    </w:p>
    <w:p w:rsidR="00930B26" w:rsidRPr="00930B26" w:rsidRDefault="00930B26" w:rsidP="00930B26">
      <w:pPr>
        <w:numPr>
          <w:ilvl w:val="0"/>
          <w:numId w:val="27"/>
        </w:numPr>
        <w:spacing w:after="0" w:line="270" w:lineRule="atLeast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30B26" w:rsidRPr="00930B26" w:rsidRDefault="00930B26" w:rsidP="00930B26">
      <w:pPr>
        <w:numPr>
          <w:ilvl w:val="0"/>
          <w:numId w:val="27"/>
        </w:numPr>
        <w:spacing w:after="0" w:line="270" w:lineRule="atLeast"/>
        <w:ind w:left="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930B26" w:rsidRPr="00930B26" w:rsidRDefault="00930B26" w:rsidP="00930B26">
      <w:pPr>
        <w:numPr>
          <w:ilvl w:val="0"/>
          <w:numId w:val="27"/>
        </w:numPr>
        <w:spacing w:after="0" w:line="270" w:lineRule="atLeast"/>
        <w:ind w:left="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930B26" w:rsidRPr="00930B26" w:rsidRDefault="00930B26" w:rsidP="00930B26">
      <w:pPr>
        <w:numPr>
          <w:ilvl w:val="0"/>
          <w:numId w:val="27"/>
        </w:numPr>
        <w:spacing w:after="0" w:line="270" w:lineRule="atLeast"/>
        <w:ind w:left="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930B26" w:rsidRPr="00930B26" w:rsidRDefault="00930B26" w:rsidP="00930B26">
      <w:pPr>
        <w:spacing w:after="0" w:line="270" w:lineRule="atLeast"/>
        <w:ind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Метапредметными результатами</w:t>
      </w: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930B26" w:rsidRPr="00930B26" w:rsidRDefault="00930B26" w:rsidP="00930B26">
      <w:pPr>
        <w:numPr>
          <w:ilvl w:val="0"/>
          <w:numId w:val="28"/>
        </w:numPr>
        <w:spacing w:after="0" w:line="270" w:lineRule="atLeast"/>
        <w:ind w:left="142" w:right="300" w:hanging="6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930B26" w:rsidRPr="00930B26" w:rsidRDefault="00930B26" w:rsidP="00930B26">
      <w:pPr>
        <w:numPr>
          <w:ilvl w:val="0"/>
          <w:numId w:val="28"/>
        </w:numPr>
        <w:spacing w:after="0" w:line="270" w:lineRule="atLeast"/>
        <w:ind w:left="142" w:right="300" w:hanging="6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находить ошибки при выполнении учебных заданий, отбирать способы их исправления;</w:t>
      </w:r>
    </w:p>
    <w:p w:rsidR="00930B26" w:rsidRPr="00930B26" w:rsidRDefault="00930B26" w:rsidP="00930B26">
      <w:pPr>
        <w:numPr>
          <w:ilvl w:val="0"/>
          <w:numId w:val="28"/>
        </w:numPr>
        <w:spacing w:after="0" w:line="270" w:lineRule="atLeast"/>
        <w:ind w:left="142" w:right="300" w:hanging="6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930B26" w:rsidRPr="00930B26" w:rsidRDefault="00930B26" w:rsidP="00930B26">
      <w:pPr>
        <w:numPr>
          <w:ilvl w:val="0"/>
          <w:numId w:val="28"/>
        </w:numPr>
        <w:spacing w:after="0" w:line="270" w:lineRule="atLeast"/>
        <w:ind w:left="142" w:right="300" w:hanging="6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930B26" w:rsidRPr="00930B26" w:rsidRDefault="00930B26" w:rsidP="00930B26">
      <w:pPr>
        <w:numPr>
          <w:ilvl w:val="0"/>
          <w:numId w:val="28"/>
        </w:numPr>
        <w:tabs>
          <w:tab w:val="num" w:pos="284"/>
        </w:tabs>
        <w:spacing w:after="0" w:line="270" w:lineRule="atLeast"/>
        <w:ind w:left="142" w:right="300" w:hanging="6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930B26" w:rsidRPr="00930B26" w:rsidRDefault="00930B26" w:rsidP="00930B26">
      <w:pPr>
        <w:numPr>
          <w:ilvl w:val="0"/>
          <w:numId w:val="28"/>
        </w:numPr>
        <w:spacing w:after="0" w:line="270" w:lineRule="atLeast"/>
        <w:ind w:left="284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930B26" w:rsidRPr="00930B26" w:rsidRDefault="00930B26" w:rsidP="00930B26">
      <w:pPr>
        <w:numPr>
          <w:ilvl w:val="0"/>
          <w:numId w:val="28"/>
        </w:numPr>
        <w:spacing w:after="0" w:line="270" w:lineRule="atLeast"/>
        <w:ind w:left="284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930B26" w:rsidRPr="00930B26" w:rsidRDefault="00930B26" w:rsidP="00930B26">
      <w:pPr>
        <w:numPr>
          <w:ilvl w:val="0"/>
          <w:numId w:val="28"/>
        </w:numPr>
        <w:spacing w:after="0" w:line="270" w:lineRule="atLeast"/>
        <w:ind w:left="284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930B26" w:rsidRPr="00930B26" w:rsidRDefault="00930B26" w:rsidP="00930B26">
      <w:pPr>
        <w:numPr>
          <w:ilvl w:val="0"/>
          <w:numId w:val="28"/>
        </w:numPr>
        <w:spacing w:after="0" w:line="270" w:lineRule="atLeast"/>
        <w:ind w:left="284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930B26" w:rsidRPr="00930B26" w:rsidRDefault="00930B26" w:rsidP="00930B26">
      <w:pPr>
        <w:numPr>
          <w:ilvl w:val="0"/>
          <w:numId w:val="28"/>
        </w:numPr>
        <w:spacing w:after="0" w:line="270" w:lineRule="atLeast"/>
        <w:ind w:left="284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930B26" w:rsidRPr="00930B26" w:rsidRDefault="00930B26" w:rsidP="00930B26">
      <w:pPr>
        <w:numPr>
          <w:ilvl w:val="0"/>
          <w:numId w:val="28"/>
        </w:numPr>
        <w:spacing w:after="0" w:line="270" w:lineRule="atLeast"/>
        <w:ind w:left="284" w:right="300" w:hanging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30B26" w:rsidRPr="00930B26" w:rsidRDefault="00930B26" w:rsidP="00930B26">
      <w:pPr>
        <w:spacing w:after="0" w:line="270" w:lineRule="atLeast"/>
        <w:ind w:left="-142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Предметными результатами</w:t>
      </w: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930B26" w:rsidRPr="00930B26" w:rsidRDefault="00930B26" w:rsidP="00930B26">
      <w:pPr>
        <w:numPr>
          <w:ilvl w:val="0"/>
          <w:numId w:val="29"/>
        </w:numPr>
        <w:spacing w:after="0" w:line="270" w:lineRule="atLeast"/>
        <w:ind w:left="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930B26" w:rsidRPr="00930B26" w:rsidRDefault="00930B26" w:rsidP="00930B26">
      <w:pPr>
        <w:numPr>
          <w:ilvl w:val="0"/>
          <w:numId w:val="29"/>
        </w:numPr>
        <w:spacing w:after="0" w:line="270" w:lineRule="atLeast"/>
        <w:ind w:left="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30B26" w:rsidRPr="00930B26" w:rsidRDefault="00930B26" w:rsidP="00930B26">
      <w:pPr>
        <w:numPr>
          <w:ilvl w:val="0"/>
          <w:numId w:val="29"/>
        </w:numPr>
        <w:spacing w:after="0" w:line="270" w:lineRule="atLeast"/>
        <w:ind w:left="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930B26" w:rsidRPr="00930B26" w:rsidRDefault="00930B26" w:rsidP="00930B26">
      <w:pPr>
        <w:numPr>
          <w:ilvl w:val="0"/>
          <w:numId w:val="29"/>
        </w:numPr>
        <w:spacing w:after="0" w:line="270" w:lineRule="atLeast"/>
        <w:ind w:left="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930B26" w:rsidRPr="00930B26" w:rsidRDefault="00930B26" w:rsidP="00930B26">
      <w:pPr>
        <w:numPr>
          <w:ilvl w:val="0"/>
          <w:numId w:val="29"/>
        </w:numPr>
        <w:spacing w:after="0" w:line="270" w:lineRule="atLeast"/>
        <w:ind w:left="60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930B26" w:rsidRPr="00930B26" w:rsidRDefault="00930B26" w:rsidP="00930B26">
      <w:pPr>
        <w:numPr>
          <w:ilvl w:val="0"/>
          <w:numId w:val="29"/>
        </w:numPr>
        <w:spacing w:after="0" w:line="270" w:lineRule="atLeast"/>
        <w:ind w:left="60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930B26" w:rsidRPr="00930B26" w:rsidRDefault="00930B26" w:rsidP="00930B26">
      <w:pPr>
        <w:numPr>
          <w:ilvl w:val="0"/>
          <w:numId w:val="29"/>
        </w:numPr>
        <w:spacing w:after="0" w:line="270" w:lineRule="atLeast"/>
        <w:ind w:left="60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30B26" w:rsidRPr="00930B26" w:rsidRDefault="00930B26" w:rsidP="00930B26">
      <w:pPr>
        <w:numPr>
          <w:ilvl w:val="0"/>
          <w:numId w:val="29"/>
        </w:numPr>
        <w:spacing w:after="0" w:line="270" w:lineRule="atLeast"/>
        <w:ind w:left="60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30B26" w:rsidRPr="00930B26" w:rsidRDefault="00930B26" w:rsidP="00930B26">
      <w:pPr>
        <w:numPr>
          <w:ilvl w:val="0"/>
          <w:numId w:val="29"/>
        </w:numPr>
        <w:spacing w:after="0" w:line="270" w:lineRule="atLeast"/>
        <w:ind w:left="60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930B26" w:rsidRPr="00930B26" w:rsidRDefault="00930B26" w:rsidP="00930B26">
      <w:pPr>
        <w:numPr>
          <w:ilvl w:val="0"/>
          <w:numId w:val="29"/>
        </w:numPr>
        <w:spacing w:after="0" w:line="270" w:lineRule="atLeast"/>
        <w:ind w:left="60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30B26" w:rsidRPr="00930B26" w:rsidRDefault="00930B26" w:rsidP="00930B26">
      <w:pPr>
        <w:rPr>
          <w:rFonts w:ascii="Times New Roman" w:hAnsi="Times New Roman" w:cs="Times New Roman"/>
          <w:sz w:val="28"/>
          <w:szCs w:val="28"/>
        </w:rPr>
      </w:pPr>
    </w:p>
    <w:p w:rsidR="00BD48B1" w:rsidRDefault="00930B26" w:rsidP="00930B26">
      <w:pPr>
        <w:rPr>
          <w:rFonts w:ascii="Times New Roman" w:hAnsi="Times New Roman" w:cs="Times New Roman"/>
          <w:b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 xml:space="preserve">Данная образовательная программа была составлена на основе  </w:t>
      </w:r>
      <w:r w:rsidRPr="00930B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3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Комплексной программы физического воспитания учащихся 1-11 классов, авторы В. И. Лях и  А. А. Зданевич. - М.:Просвещение, 2011 г., допущенной Министерством  образования и науки Российской Федерации, </w:t>
      </w:r>
      <w:r w:rsidRPr="00930B26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образования, с учетом образовательного процесса школы и реализуется в рамках раздела учебного плана «Внеурочная деятельность» по направлению «Спортивно-оздоровительное».</w:t>
      </w:r>
      <w:r w:rsidRPr="00930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B26" w:rsidRPr="00930B26" w:rsidRDefault="00930B26" w:rsidP="00930B26">
      <w:pPr>
        <w:rPr>
          <w:rFonts w:ascii="Times New Roman" w:hAnsi="Times New Roman" w:cs="Times New Roman"/>
          <w:b/>
          <w:sz w:val="28"/>
          <w:szCs w:val="28"/>
        </w:rPr>
      </w:pPr>
      <w:r w:rsidRPr="00930B26">
        <w:rPr>
          <w:rFonts w:ascii="Times New Roman" w:hAnsi="Times New Roman" w:cs="Times New Roman"/>
          <w:b/>
          <w:sz w:val="28"/>
          <w:szCs w:val="28"/>
        </w:rPr>
        <w:t>Формы и виды деятельности</w:t>
      </w:r>
    </w:p>
    <w:p w:rsidR="00930B26" w:rsidRPr="00930B26" w:rsidRDefault="00930B26" w:rsidP="00930B26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lang w:eastAsia="ru-RU"/>
        </w:rPr>
        <w:t>игровая;</w:t>
      </w:r>
    </w:p>
    <w:p w:rsidR="00930B26" w:rsidRPr="00930B26" w:rsidRDefault="00930B26" w:rsidP="00930B26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lang w:eastAsia="ru-RU"/>
        </w:rPr>
        <w:t>познавательная;</w:t>
      </w:r>
    </w:p>
    <w:p w:rsidR="00930B26" w:rsidRPr="00930B26" w:rsidRDefault="00930B26" w:rsidP="00930B26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lang w:eastAsia="ru-RU"/>
        </w:rPr>
        <w:t>конкурсы;</w:t>
      </w:r>
    </w:p>
    <w:p w:rsidR="00930B26" w:rsidRPr="00930B26" w:rsidRDefault="00930B26" w:rsidP="00930B26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lang w:eastAsia="ru-RU"/>
        </w:rPr>
        <w:t>спортивные праздники.</w:t>
      </w:r>
    </w:p>
    <w:p w:rsidR="00930B26" w:rsidRPr="00930B26" w:rsidRDefault="00930B26" w:rsidP="00930B2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B26" w:rsidRPr="00930B26" w:rsidRDefault="00930B26" w:rsidP="00930B2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930B26">
        <w:rPr>
          <w:rFonts w:ascii="Times New Roman" w:hAnsi="Times New Roman"/>
          <w:b/>
          <w:sz w:val="28"/>
          <w:szCs w:val="28"/>
        </w:rPr>
        <w:t xml:space="preserve">                     Планируемые результаты освоения обучающимися</w:t>
      </w:r>
    </w:p>
    <w:p w:rsidR="00930B26" w:rsidRPr="00930B26" w:rsidRDefault="00930B26" w:rsidP="00930B26">
      <w:pPr>
        <w:spacing w:after="0" w:line="240" w:lineRule="auto"/>
        <w:ind w:left="66"/>
        <w:jc w:val="center"/>
        <w:rPr>
          <w:rFonts w:ascii="Times New Roman" w:hAnsi="Times New Roman"/>
          <w:b/>
          <w:sz w:val="28"/>
          <w:szCs w:val="28"/>
        </w:rPr>
      </w:pPr>
      <w:r w:rsidRPr="00930B26">
        <w:rPr>
          <w:rFonts w:ascii="Times New Roman" w:hAnsi="Times New Roman"/>
          <w:b/>
          <w:sz w:val="28"/>
          <w:szCs w:val="28"/>
        </w:rPr>
        <w:t>программы внеурочной деятельности</w:t>
      </w:r>
    </w:p>
    <w:p w:rsidR="00930B26" w:rsidRPr="00930B26" w:rsidRDefault="00930B26" w:rsidP="00930B26">
      <w:pPr>
        <w:spacing w:after="0" w:line="240" w:lineRule="auto"/>
        <w:ind w:left="66" w:firstLine="850"/>
        <w:jc w:val="both"/>
        <w:rPr>
          <w:rFonts w:ascii="Times New Roman" w:hAnsi="Times New Roman"/>
          <w:sz w:val="28"/>
          <w:szCs w:val="28"/>
        </w:rPr>
      </w:pPr>
    </w:p>
    <w:p w:rsidR="00930B26" w:rsidRPr="00930B26" w:rsidRDefault="00930B26" w:rsidP="00930B26">
      <w:pPr>
        <w:spacing w:after="0" w:line="240" w:lineRule="auto"/>
        <w:ind w:left="66" w:firstLine="850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930B26">
        <w:rPr>
          <w:rFonts w:ascii="Times New Roman" w:hAnsi="Times New Roman"/>
          <w:b/>
          <w:sz w:val="28"/>
          <w:szCs w:val="28"/>
        </w:rPr>
        <w:t xml:space="preserve">  </w:t>
      </w:r>
      <w:r w:rsidRPr="00930B26">
        <w:rPr>
          <w:rFonts w:ascii="Times New Roman" w:hAnsi="Times New Roman"/>
          <w:sz w:val="28"/>
          <w:szCs w:val="28"/>
        </w:rPr>
        <w:t>у обучающихся формируются познавательные, личностные, регулятивные, коммуникативные универсальные учебные действия.</w:t>
      </w:r>
    </w:p>
    <w:p w:rsidR="00930B26" w:rsidRPr="00930B26" w:rsidRDefault="00930B26" w:rsidP="00930B26">
      <w:pPr>
        <w:spacing w:after="0" w:line="240" w:lineRule="auto"/>
        <w:ind w:left="66" w:firstLine="850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930B26" w:rsidRPr="00930B26" w:rsidRDefault="00930B26" w:rsidP="00930B2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 xml:space="preserve"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930B26" w:rsidRPr="00930B26" w:rsidRDefault="00930B26" w:rsidP="00930B2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>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:rsidR="00930B26" w:rsidRPr="00930B26" w:rsidRDefault="00930B26" w:rsidP="00930B2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930B26" w:rsidRPr="00930B26" w:rsidRDefault="00930B26" w:rsidP="00930B26">
      <w:pPr>
        <w:spacing w:after="0" w:line="240" w:lineRule="auto"/>
        <w:ind w:left="66" w:firstLine="850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>Личностными результатами программы внеурочной деятельности по спортивно-оздоровительному направлению</w:t>
      </w:r>
      <w:r w:rsidRPr="00930B26">
        <w:rPr>
          <w:rFonts w:ascii="Times New Roman" w:eastAsia="Times New Roman" w:hAnsi="Times New Roman"/>
          <w:sz w:val="28"/>
          <w:szCs w:val="28"/>
        </w:rPr>
        <w:t xml:space="preserve"> </w:t>
      </w:r>
      <w:r w:rsidRPr="00930B26">
        <w:rPr>
          <w:rFonts w:ascii="Times New Roman" w:hAnsi="Times New Roman"/>
          <w:sz w:val="28"/>
          <w:szCs w:val="28"/>
        </w:rPr>
        <w:t>является формирование следующих умений:</w:t>
      </w:r>
    </w:p>
    <w:p w:rsidR="00930B26" w:rsidRPr="00930B26" w:rsidRDefault="00930B26" w:rsidP="00930B26">
      <w:pPr>
        <w:numPr>
          <w:ilvl w:val="0"/>
          <w:numId w:val="20"/>
        </w:numPr>
        <w:tabs>
          <w:tab w:val="clear" w:pos="426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b/>
          <w:i/>
          <w:sz w:val="28"/>
          <w:szCs w:val="28"/>
        </w:rPr>
        <w:lastRenderedPageBreak/>
        <w:t xml:space="preserve">Определять </w:t>
      </w:r>
      <w:r w:rsidRPr="00930B26">
        <w:rPr>
          <w:rFonts w:ascii="Times New Roman" w:hAnsi="Times New Roman"/>
          <w:sz w:val="28"/>
          <w:szCs w:val="28"/>
        </w:rPr>
        <w:t>и</w:t>
      </w:r>
      <w:r w:rsidRPr="00930B26">
        <w:rPr>
          <w:rFonts w:ascii="Times New Roman" w:hAnsi="Times New Roman"/>
          <w:b/>
          <w:i/>
          <w:sz w:val="28"/>
          <w:szCs w:val="28"/>
        </w:rPr>
        <w:t xml:space="preserve"> высказывать</w:t>
      </w:r>
      <w:r w:rsidRPr="00930B26">
        <w:rPr>
          <w:rFonts w:ascii="Times New Roman" w:hAnsi="Times New Roman"/>
          <w:sz w:val="28"/>
          <w:szCs w:val="28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930B26" w:rsidRPr="00930B26" w:rsidRDefault="00930B26" w:rsidP="00930B26">
      <w:pPr>
        <w:numPr>
          <w:ilvl w:val="0"/>
          <w:numId w:val="20"/>
        </w:numPr>
        <w:tabs>
          <w:tab w:val="clear" w:pos="426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930B26">
        <w:rPr>
          <w:rFonts w:ascii="Times New Roman" w:hAnsi="Times New Roman"/>
          <w:b/>
          <w:i/>
          <w:sz w:val="28"/>
          <w:szCs w:val="28"/>
        </w:rPr>
        <w:t>делать выбор,</w:t>
      </w:r>
      <w:r w:rsidRPr="00930B26">
        <w:rPr>
          <w:rFonts w:ascii="Times New Roman" w:hAnsi="Times New Roman"/>
          <w:sz w:val="28"/>
          <w:szCs w:val="28"/>
        </w:rPr>
        <w:t xml:space="preserve"> при поддержке других участников группы и педагога, как поступить.</w:t>
      </w:r>
    </w:p>
    <w:p w:rsidR="00930B26" w:rsidRPr="00930B26" w:rsidRDefault="00930B26" w:rsidP="00930B2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930B26">
        <w:rPr>
          <w:rFonts w:ascii="Times New Roman" w:hAnsi="Times New Roman"/>
          <w:b/>
          <w:i/>
          <w:sz w:val="28"/>
          <w:szCs w:val="28"/>
        </w:rPr>
        <w:t>Оздоровительные результаты программы внеурочной деятельности:</w:t>
      </w:r>
    </w:p>
    <w:p w:rsidR="00930B26" w:rsidRPr="00930B26" w:rsidRDefault="00930B26" w:rsidP="00930B2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>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930B26" w:rsidRPr="00930B26" w:rsidRDefault="00930B26" w:rsidP="00930B2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930B26" w:rsidRPr="00930B26" w:rsidRDefault="00930B26" w:rsidP="00930B26">
      <w:pPr>
        <w:spacing w:after="0" w:line="240" w:lineRule="auto"/>
        <w:ind w:left="66" w:firstLine="785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930B26" w:rsidRPr="00930B26" w:rsidRDefault="00930B26" w:rsidP="00930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B26">
        <w:rPr>
          <w:rFonts w:ascii="Times New Roman" w:hAnsi="Times New Roman"/>
          <w:sz w:val="28"/>
          <w:szCs w:val="28"/>
        </w:rPr>
        <w:t xml:space="preserve">             В результате реализации программы  внеурочной деятельности</w:t>
      </w:r>
      <w:r w:rsidRPr="00930B26">
        <w:rPr>
          <w:rFonts w:ascii="Times New Roman" w:hAnsi="Times New Roman"/>
          <w:b/>
          <w:sz w:val="28"/>
          <w:szCs w:val="28"/>
        </w:rPr>
        <w:t xml:space="preserve"> </w:t>
      </w:r>
      <w:r w:rsidRPr="00930B26">
        <w:rPr>
          <w:rFonts w:ascii="Times New Roman" w:hAnsi="Times New Roman"/>
          <w:sz w:val="28"/>
          <w:szCs w:val="28"/>
        </w:rPr>
        <w:t xml:space="preserve">по </w:t>
      </w:r>
      <w:r w:rsidRPr="00930B26">
        <w:rPr>
          <w:rFonts w:ascii="Times New Roman" w:eastAsia="Times New Roman" w:hAnsi="Times New Roman"/>
          <w:sz w:val="28"/>
          <w:szCs w:val="28"/>
        </w:rPr>
        <w:t xml:space="preserve">формированию культуры здоровья у обучающихся развиваются группы качеств: </w:t>
      </w:r>
      <w:r w:rsidRPr="00930B26">
        <w:rPr>
          <w:rFonts w:ascii="Times New Roman" w:hAnsi="Times New Roman"/>
          <w:sz w:val="28"/>
          <w:szCs w:val="28"/>
        </w:rPr>
        <w:t>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930B26" w:rsidRPr="00930B26" w:rsidRDefault="00930B26" w:rsidP="00930B26">
      <w:pPr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30B26" w:rsidRPr="00930B26" w:rsidRDefault="00930B26" w:rsidP="00930B26">
      <w:pPr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30B26" w:rsidRPr="00930B26" w:rsidRDefault="00930B26" w:rsidP="00930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0B26">
        <w:rPr>
          <w:rFonts w:ascii="Times New Roman" w:hAnsi="Times New Roman" w:cs="Times New Roman"/>
          <w:b/>
          <w:sz w:val="28"/>
          <w:szCs w:val="28"/>
          <w:lang w:eastAsia="ru-RU"/>
        </w:rPr>
        <w:t>Формы учета оценки планируемых результатов</w:t>
      </w:r>
    </w:p>
    <w:p w:rsidR="00930B26" w:rsidRPr="00930B26" w:rsidRDefault="00930B26" w:rsidP="00930B26">
      <w:pPr>
        <w:numPr>
          <w:ilvl w:val="0"/>
          <w:numId w:val="31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lang w:eastAsia="ru-RU"/>
        </w:rPr>
        <w:t>Опрос</w:t>
      </w:r>
    </w:p>
    <w:p w:rsidR="00930B26" w:rsidRPr="00930B26" w:rsidRDefault="00930B26" w:rsidP="00930B26">
      <w:pPr>
        <w:numPr>
          <w:ilvl w:val="0"/>
          <w:numId w:val="31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lang w:eastAsia="ru-RU"/>
        </w:rPr>
        <w:t>Наблюдение</w:t>
      </w:r>
    </w:p>
    <w:p w:rsidR="00930B26" w:rsidRPr="00930B26" w:rsidRDefault="00930B26" w:rsidP="00930B26">
      <w:pPr>
        <w:numPr>
          <w:ilvl w:val="0"/>
          <w:numId w:val="31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930B26">
        <w:rPr>
          <w:rFonts w:ascii="Times New Roman" w:hAnsi="Times New Roman" w:cs="Times New Roman"/>
          <w:sz w:val="28"/>
          <w:szCs w:val="28"/>
          <w:lang w:eastAsia="ru-RU"/>
        </w:rPr>
        <w:t>Анкетирование учащихся и родителей</w:t>
      </w:r>
    </w:p>
    <w:p w:rsidR="00930B26" w:rsidRPr="00930B26" w:rsidRDefault="00930B26" w:rsidP="00930B26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930B2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Формы контроля качества знаний </w:t>
      </w:r>
      <w:r w:rsidR="006062D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30B26">
        <w:rPr>
          <w:rFonts w:ascii="Times New Roman" w:hAnsi="Times New Roman" w:cs="Times New Roman"/>
          <w:sz w:val="28"/>
          <w:szCs w:val="28"/>
          <w:lang w:eastAsia="en-US"/>
        </w:rPr>
        <w:t>безоценочные.</w:t>
      </w:r>
    </w:p>
    <w:p w:rsidR="00930B26" w:rsidRPr="00930B26" w:rsidRDefault="00930B26" w:rsidP="00930B26">
      <w:pPr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30B26" w:rsidRPr="00930B26" w:rsidRDefault="00930B26" w:rsidP="00930B26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«Подвижные игры» 2 класс</w:t>
      </w:r>
    </w:p>
    <w:p w:rsidR="00930B26" w:rsidRPr="00930B26" w:rsidRDefault="00930B26" w:rsidP="00930B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</w:t>
      </w:r>
    </w:p>
    <w:p w:rsidR="00930B26" w:rsidRPr="00930B26" w:rsidRDefault="00930B26" w:rsidP="00930B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Теоретический раздел:</w:t>
      </w:r>
      <w:r w:rsidRPr="0093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 на темы: «Мир движений и здоровье», «Красивая осанка», «Утренняя гимнастика», «Чтоб здоровыми остаться надо….», « Я сильный, ловкий, быстрый», правила игр.</w:t>
      </w:r>
    </w:p>
    <w:p w:rsidR="00930B26" w:rsidRPr="00930B26" w:rsidRDefault="00930B26" w:rsidP="00930B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 раздел</w:t>
      </w:r>
    </w:p>
    <w:p w:rsidR="00930B26" w:rsidRPr="00930B26" w:rsidRDefault="00930B26" w:rsidP="00930B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игры</w:t>
      </w:r>
      <w:r w:rsidRPr="0093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3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медведя во бору», «Кот и мышь», «Горелки», «Большой мяч», Зайка»,  «Прыгание с перевязанными ногами», Наседка и коршун», «Удар по веревочке».</w:t>
      </w:r>
    </w:p>
    <w:p w:rsidR="00930B26" w:rsidRPr="00930B26" w:rsidRDefault="00930B26" w:rsidP="00930B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Подвижные игры: “Волк во рву,” “Салки”, “Класс смирно!”,  “Запрещенное движение,  “К своим флажкам”, “Карлики и великаны”, “Найди себе пару”, “У ребят порядок строгий”, «Кочка, дорожка, копна» ,«Охотники и утки», «Метко в цель», «Шишки, желуди, орехи», «Совушка», «Удочка», «Перемена мест», " «Космонавты", «Зайцы в огороде»</w:t>
      </w:r>
    </w:p>
    <w:p w:rsidR="00930B26" w:rsidRPr="00930B26" w:rsidRDefault="00930B26" w:rsidP="00930B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памяти, внимания, воображения:</w:t>
      </w:r>
    </w:p>
    <w:p w:rsidR="00930B26" w:rsidRPr="00930B26" w:rsidRDefault="00930B26" w:rsidP="00930B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«Запомни порядок», «Художник», «Все помню», «Море волнуется», «Запрещенное движение»,ору с использованием скороговорок., «Два мороза», эстафеты с примерами на сложение и вычитание, «Угадай чей голосок»», «Определим игрушку».</w:t>
      </w:r>
    </w:p>
    <w:p w:rsidR="00930B26" w:rsidRPr="00930B26" w:rsidRDefault="00930B26" w:rsidP="00930B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свежем воздухе с  зимним инвентарем санками, лыжами, клюшками.</w:t>
      </w:r>
    </w:p>
    <w:p w:rsidR="00930B26" w:rsidRPr="00930B26" w:rsidRDefault="00930B26" w:rsidP="00930B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  и эстафеты с элементами легкой атлетики, гимнастики, спортивных игр. 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   в равновесии, несложные акробатические упражнения); подвижные игры на материале спортивных игр (футбол, баскетбол).</w:t>
      </w:r>
    </w:p>
    <w:p w:rsidR="00930B26" w:rsidRPr="00930B26" w:rsidRDefault="00930B26" w:rsidP="00930B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праздники: «Фестиваль подвижных игр», «Большие гонки, «Олимпийские игры»</w:t>
      </w:r>
    </w:p>
    <w:p w:rsidR="00930B26" w:rsidRPr="00930B26" w:rsidRDefault="00930B26" w:rsidP="00930B26">
      <w:pPr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30B26" w:rsidRPr="00930B26" w:rsidRDefault="00930B26" w:rsidP="00930B26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30B26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</w:t>
      </w:r>
      <w:r w:rsidR="006062D0">
        <w:rPr>
          <w:rFonts w:ascii="Times New Roman" w:hAnsi="Times New Roman" w:cs="Times New Roman"/>
          <w:b/>
          <w:sz w:val="32"/>
          <w:szCs w:val="32"/>
        </w:rPr>
        <w:t xml:space="preserve"> Подвижные игры.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163"/>
        <w:gridCol w:w="1499"/>
        <w:gridCol w:w="1134"/>
        <w:gridCol w:w="851"/>
      </w:tblGrid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уро-</w:t>
            </w:r>
          </w:p>
          <w:p w:rsidR="00930B26" w:rsidRPr="00930B26" w:rsidRDefault="00930B26" w:rsidP="00930B26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B26">
              <w:rPr>
                <w:rFonts w:ascii="Times New Roman" w:hAnsi="Times New Roman" w:cs="Times New Roman"/>
                <w:b/>
                <w:bCs/>
              </w:rPr>
              <w:t>Сроки изучения</w:t>
            </w:r>
          </w:p>
          <w:p w:rsidR="00930B26" w:rsidRPr="00930B26" w:rsidRDefault="00930B26" w:rsidP="00930B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 w:rsidRPr="00930B26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B26">
              <w:rPr>
                <w:rFonts w:ascii="Times New Roman" w:hAnsi="Times New Roman" w:cs="Times New Roman"/>
                <w:b/>
                <w:bCs/>
              </w:rPr>
              <w:t>Сроки изучения</w:t>
            </w:r>
          </w:p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B26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930B26" w:rsidRPr="00930B26" w:rsidTr="00930B26">
        <w:tc>
          <w:tcPr>
            <w:tcW w:w="8513" w:type="dxa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Игры на развитие внимания, мышления, воображения, речи </w:t>
            </w: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внимание «Класс, смирно», «За флажками». 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внимания и памяти: «Карлики – великаны», «Запомни- порядок»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rPr>
          <w:trHeight w:val="356"/>
        </w:trPr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памяти. 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воображения.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памяти.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мышления и речи.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8513" w:type="dxa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Народные игры </w:t>
            </w: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«У медведя во бору», «Горелки».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игры: «Зайка»,  «Прыгание с перевязанными ногами».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«Горелки», «Наседка и коршун».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«Кот и мышь» «Локомотив».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Русская народная игра «Большой мяч», </w:t>
            </w: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«Укротитель зверей».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 Удар по веревочке».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8513" w:type="dxa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                                       Подвижные игры </w:t>
            </w: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элементами ОРУ «Кочка, дорожка, копна», «Космонавты».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упражнений для утренней гимнастики. Эстафеты с обручами.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«Я сильный, ловкий, быстрый». Эстафеты  с баскетбольным мячом.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мячом «Охотники и утки», «Совушка».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старты со скакалкой.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«не давай мяч водящему», «Зайцы в огороде».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Упражнения на формирование правильной осанки. Игра «Волк во рву».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прыжками «Попрыгунчики-воробушки», «Прыжки по полоскам».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 «Два Мороза», «Метко в цель».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санками и лыжами.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  на лыжах  «Биатлон».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 зимой: «Охота на куропаток».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«Перемена мест» Игра «Удочка», «Бой петухов».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«Салки с мячом».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8513" w:type="dxa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Спортивные игры </w:t>
            </w: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8513" w:type="dxa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праздники</w:t>
            </w: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rPr>
          <w:trHeight w:val="422"/>
        </w:trPr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гонки.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0B26" w:rsidRPr="00930B26" w:rsidTr="00930B26">
        <w:tc>
          <w:tcPr>
            <w:tcW w:w="7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  «Фестиваль подвижных игр».</w:t>
            </w:r>
          </w:p>
        </w:tc>
        <w:tc>
          <w:tcPr>
            <w:tcW w:w="149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930B26" w:rsidRPr="00930B26" w:rsidRDefault="00930B26" w:rsidP="00930B26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C5317" w:rsidRPr="00930B26" w:rsidRDefault="00CC5317" w:rsidP="009D0197">
      <w:pPr>
        <w:pStyle w:val="af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D0197" w:rsidRPr="00BD48B1" w:rsidRDefault="009D0197" w:rsidP="009D0197">
      <w:pPr>
        <w:pStyle w:val="a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48B1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BD48B1">
        <w:rPr>
          <w:rFonts w:ascii="Times New Roman" w:hAnsi="Times New Roman" w:cs="Times New Roman"/>
          <w:b/>
          <w:i/>
          <w:sz w:val="28"/>
          <w:szCs w:val="28"/>
        </w:rPr>
        <w:t>Первые шаги к здоровью»</w:t>
      </w:r>
    </w:p>
    <w:p w:rsidR="00CC5317" w:rsidRPr="00BD48B1" w:rsidRDefault="00CC5317" w:rsidP="009D0197">
      <w:pPr>
        <w:pStyle w:val="af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b/>
          <w:i/>
          <w:sz w:val="28"/>
          <w:szCs w:val="28"/>
        </w:rPr>
      </w:pPr>
      <w:r w:rsidRPr="00BD48B1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CC531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</w:rPr>
      </w:pPr>
      <w:r w:rsidRPr="00BD48B1">
        <w:rPr>
          <w:rFonts w:ascii="Times New Roman" w:hAnsi="Times New Roman" w:cs="Times New Roman"/>
          <w:sz w:val="28"/>
          <w:szCs w:val="28"/>
        </w:rPr>
        <w:t>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CC5317" w:rsidRPr="00BD48B1" w:rsidRDefault="00CC5317" w:rsidP="009D0197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989"/>
        <w:gridCol w:w="992"/>
        <w:gridCol w:w="1134"/>
        <w:gridCol w:w="1134"/>
        <w:gridCol w:w="1111"/>
      </w:tblGrid>
      <w:tr w:rsidR="009D0197" w:rsidRPr="00BD48B1" w:rsidTr="00A7732A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A7732A" w:rsidRPr="00BD48B1" w:rsidTr="00A7732A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</w:p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Введение  «Вот мы и в школе».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Дорога к доброму здоровью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Здоровье в порядке- спасибо зарядке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4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В гостях у Мойдодыра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Праздник чистоты «К нам приехал Мойдодыр»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Игра- викторина</w:t>
            </w:r>
          </w:p>
        </w:tc>
      </w:tr>
      <w:tr w:rsidR="00A7732A" w:rsidRPr="00BD48B1" w:rsidTr="00A7732A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Питание и здоровье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D30E4C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Витаминная тарелка на каждый день. Конкурс рисунков «Витамины наши друзья и помощники»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Культура питания</w:t>
            </w:r>
          </w:p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Приглашаем к чаю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D30E4C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 xml:space="preserve">Правила  поведения  в  столовой. </w:t>
            </w:r>
          </w:p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Экскурсия  в  школьную  столовую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4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iCs/>
                <w:sz w:val="28"/>
                <w:szCs w:val="28"/>
              </w:rPr>
              <w:t>Как и чем мы питаемся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Красный, жёлтый, зелёный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</w:tc>
      </w:tr>
      <w:tr w:rsidR="00A7732A" w:rsidRPr="00BD48B1" w:rsidTr="00A7732A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D30E4C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D30E4C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Соблюдаем мы режим , быть здоровыми хотим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Полезные и вредные продукты.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Экскурсия «Сезонные изменения и как их принимает человек»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Как обезопасить свою жизнь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D30E4C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здоровья</w:t>
            </w:r>
          </w:p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 xml:space="preserve"> «Мы болезнь победим быть здоровыми хотим»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 xml:space="preserve"> В здоровом теле здоровый дух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FF4197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pgNum/>
            </w: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иктории</w:t>
            </w:r>
          </w:p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</w:p>
        </w:tc>
      </w:tr>
      <w:tr w:rsidR="00A7732A" w:rsidRPr="00BD48B1" w:rsidTr="00A7732A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в школе и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Мой внешний вид –залог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Зрение – это сила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Осанка – это красиво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Весёлые переменки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Здоровье и домашние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4.6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Мы весёлые ребята, быть здоровыми хотим , все болезни победим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Игра- викторина</w:t>
            </w:r>
          </w:p>
        </w:tc>
      </w:tr>
      <w:tr w:rsidR="00A7732A" w:rsidRPr="00BD48B1" w:rsidTr="00A7732A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Чтоб забыть про докторов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D30E4C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D30E4C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“Хочу остаться здоровым”.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 xml:space="preserve"> 5.2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Вкусные и полезные вкусности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D30E4C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 xml:space="preserve"> 5.3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здоровья</w:t>
            </w:r>
          </w:p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 xml:space="preserve"> «Как хорошо      здоровым быть»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 xml:space="preserve"> 5.4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 xml:space="preserve"> «Как сохранять и укреплять свое здоровье»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Игра- викторина</w:t>
            </w:r>
          </w:p>
        </w:tc>
      </w:tr>
      <w:tr w:rsidR="00A7732A" w:rsidRPr="00BD48B1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Моё настроение Передай улыбку по кругу.  Выставка рисунков «Моё настроение»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день вежливос</w:t>
            </w:r>
          </w:p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</w:tr>
      <w:tr w:rsidR="00A7732A" w:rsidRPr="00BD48B1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Вредные и полезные привычки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32A" w:rsidRPr="00BD48B1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6.3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“Я б в спасатели пошел”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</w:t>
            </w:r>
          </w:p>
        </w:tc>
      </w:tr>
      <w:tr w:rsidR="00A7732A" w:rsidRPr="00BD48B1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«Вот и стали мы на год  взрослей»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FF4197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32A" w:rsidRPr="00BD48B1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Опасности летом (просмотр видео фильма)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32A" w:rsidRPr="00BD48B1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7.2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Первая доврачебная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197" w:rsidRPr="00BD48B1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7" w:rsidRPr="00BD48B1" w:rsidRDefault="00FF4197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7.3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7" w:rsidRPr="00BD48B1" w:rsidRDefault="00FF4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Первая доврачебная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7" w:rsidRPr="00BD48B1" w:rsidRDefault="00FF4197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7" w:rsidRPr="00BD48B1" w:rsidRDefault="00FF4197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7" w:rsidRPr="00BD48B1" w:rsidRDefault="00FF4197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7" w:rsidRPr="00BD48B1" w:rsidRDefault="00FF4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32A" w:rsidRPr="00BD48B1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="00FF4197"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 xml:space="preserve">Чему мы научились за год.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A7732A" w:rsidRPr="00BD48B1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2FD2" w:rsidRPr="00BD48B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0D2FD2" w:rsidP="00AD552E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F4197" w:rsidRPr="00BD48B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D48B1" w:rsidRDefault="00A7732A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197" w:rsidRPr="00BD48B1" w:rsidRDefault="009D0197" w:rsidP="009D0197">
      <w:pPr>
        <w:pStyle w:val="af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D48B1">
        <w:rPr>
          <w:rFonts w:ascii="Times New Roman" w:hAnsi="Times New Roman" w:cs="Times New Roman"/>
          <w:b/>
          <w:i/>
          <w:sz w:val="28"/>
          <w:szCs w:val="28"/>
        </w:rPr>
        <w:t xml:space="preserve">Раздел 1  </w:t>
      </w:r>
      <w:r w:rsidRPr="00BD48B1">
        <w:rPr>
          <w:rFonts w:ascii="Times New Roman" w:hAnsi="Times New Roman" w:cs="Times New Roman"/>
          <w:b/>
          <w:bCs/>
          <w:i/>
          <w:sz w:val="28"/>
          <w:szCs w:val="28"/>
        </w:rPr>
        <w:t>Введ</w:t>
      </w:r>
      <w:r w:rsidR="00AD552E" w:rsidRPr="00BD48B1">
        <w:rPr>
          <w:rFonts w:ascii="Times New Roman" w:hAnsi="Times New Roman" w:cs="Times New Roman"/>
          <w:b/>
          <w:bCs/>
          <w:i/>
          <w:sz w:val="28"/>
          <w:szCs w:val="28"/>
        </w:rPr>
        <w:t>ение  «Вот мы и в школе».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</w:rPr>
      </w:pPr>
      <w:r w:rsidRPr="00BD48B1">
        <w:rPr>
          <w:rFonts w:ascii="Times New Roman" w:hAnsi="Times New Roman" w:cs="Times New Roman"/>
          <w:sz w:val="28"/>
          <w:szCs w:val="28"/>
        </w:rPr>
        <w:t xml:space="preserve"> Определение   понятия   «здоровье». Что такое здоровый образ жизни? Факторы, 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</w:rPr>
      </w:pPr>
      <w:r w:rsidRPr="00BD48B1">
        <w:rPr>
          <w:rFonts w:ascii="Times New Roman" w:hAnsi="Times New Roman" w:cs="Times New Roman"/>
          <w:sz w:val="28"/>
          <w:szCs w:val="28"/>
        </w:rPr>
        <w:t>укрепляющие здоровье. Личная гигиена, значение утренней гимнастики для организма.</w:t>
      </w:r>
    </w:p>
    <w:p w:rsidR="009D0197" w:rsidRPr="00BD48B1" w:rsidRDefault="00FF4197" w:rsidP="009D0197">
      <w:pPr>
        <w:pStyle w:val="af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8B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D0197" w:rsidRPr="00BD48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         </w:t>
      </w:r>
      <w:r w:rsidR="009D0197" w:rsidRPr="00BD48B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4 часа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 xml:space="preserve">Тема 1.    </w:t>
      </w:r>
      <w:r w:rsidRPr="00BD48B1">
        <w:rPr>
          <w:rFonts w:ascii="Times New Roman" w:hAnsi="Times New Roman" w:cs="Times New Roman"/>
          <w:sz w:val="28"/>
          <w:szCs w:val="28"/>
        </w:rPr>
        <w:t>Дорога к доброму здоровью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 xml:space="preserve">Тема2     </w:t>
      </w:r>
      <w:r w:rsidRPr="00BD48B1">
        <w:rPr>
          <w:rFonts w:ascii="Times New Roman" w:hAnsi="Times New Roman" w:cs="Times New Roman"/>
          <w:sz w:val="28"/>
          <w:szCs w:val="28"/>
        </w:rPr>
        <w:t>Здоровье в порядке- спасибо зарядке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>Тема 3</w:t>
      </w:r>
      <w:r w:rsidRPr="00BD48B1">
        <w:rPr>
          <w:rFonts w:ascii="Times New Roman" w:hAnsi="Times New Roman" w:cs="Times New Roman"/>
          <w:sz w:val="28"/>
          <w:szCs w:val="28"/>
        </w:rPr>
        <w:t>В гостях у Мойдодыра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b/>
          <w:i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>Тема 4</w:t>
      </w:r>
      <w:r w:rsidRPr="00BD48B1">
        <w:rPr>
          <w:rFonts w:ascii="Times New Roman" w:hAnsi="Times New Roman" w:cs="Times New Roman"/>
          <w:sz w:val="28"/>
          <w:szCs w:val="28"/>
          <w:u w:val="single"/>
        </w:rPr>
        <w:t xml:space="preserve">  Праздник чистоты «К нам приехал Мойдодыр»</w:t>
      </w:r>
      <w:r w:rsidRPr="00BD48B1">
        <w:rPr>
          <w:rFonts w:ascii="Times New Roman" w:hAnsi="Times New Roman" w:cs="Times New Roman"/>
          <w:sz w:val="28"/>
          <w:szCs w:val="28"/>
        </w:rPr>
        <w:t xml:space="preserve"> (текущий контроль-праздник</w:t>
      </w:r>
      <w:r w:rsidRPr="00BD48B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C5317" w:rsidRPr="00BD48B1" w:rsidRDefault="00CC5317" w:rsidP="009D0197">
      <w:pPr>
        <w:pStyle w:val="af"/>
        <w:rPr>
          <w:rFonts w:ascii="Times New Roman" w:hAnsi="Times New Roman" w:cs="Times New Roman"/>
          <w:b/>
          <w:i/>
          <w:sz w:val="28"/>
          <w:szCs w:val="28"/>
        </w:rPr>
      </w:pPr>
    </w:p>
    <w:p w:rsidR="006D7096" w:rsidRDefault="006D7096" w:rsidP="009D0197">
      <w:pPr>
        <w:pStyle w:val="af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7096" w:rsidRDefault="006D7096" w:rsidP="009D0197">
      <w:pPr>
        <w:pStyle w:val="af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0197" w:rsidRPr="00BD48B1" w:rsidRDefault="009D0197" w:rsidP="009D0197">
      <w:pPr>
        <w:pStyle w:val="af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D48B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2.   Питание и здоровье </w:t>
      </w:r>
    </w:p>
    <w:p w:rsidR="009D0197" w:rsidRPr="00BD48B1" w:rsidRDefault="009D0197" w:rsidP="009D0197">
      <w:pPr>
        <w:pStyle w:val="af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D48B1">
        <w:rPr>
          <w:rFonts w:ascii="Times New Roman" w:hAnsi="Times New Roman" w:cs="Times New Roman"/>
          <w:sz w:val="28"/>
          <w:szCs w:val="28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</w:p>
    <w:p w:rsidR="009D0197" w:rsidRPr="00BD48B1" w:rsidRDefault="00FF4197" w:rsidP="009D0197">
      <w:pPr>
        <w:pStyle w:val="af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48B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2</w:t>
      </w:r>
      <w:r w:rsidR="009D0197" w:rsidRPr="00BD48B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класс – 5 часов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 xml:space="preserve">Тема 1    </w:t>
      </w:r>
      <w:r w:rsidRPr="00BD48B1">
        <w:rPr>
          <w:rFonts w:ascii="Times New Roman" w:hAnsi="Times New Roman" w:cs="Times New Roman"/>
          <w:sz w:val="28"/>
          <w:szCs w:val="28"/>
        </w:rPr>
        <w:t>Витаминная тарелка на каждый день. Конкурс рисунков «Витамины наши друзь</w:t>
      </w:r>
      <w:r w:rsidR="00AD552E" w:rsidRPr="00BD48B1">
        <w:rPr>
          <w:rFonts w:ascii="Times New Roman" w:hAnsi="Times New Roman" w:cs="Times New Roman"/>
          <w:sz w:val="28"/>
          <w:szCs w:val="28"/>
        </w:rPr>
        <w:t>я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Cs/>
          <w:sz w:val="28"/>
          <w:szCs w:val="28"/>
        </w:rPr>
      </w:pPr>
      <w:r w:rsidRPr="00BD48B1">
        <w:rPr>
          <w:rFonts w:ascii="Times New Roman" w:hAnsi="Times New Roman" w:cs="Times New Roman"/>
          <w:sz w:val="28"/>
          <w:szCs w:val="28"/>
        </w:rPr>
        <w:t xml:space="preserve">                 и помощники»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 xml:space="preserve">Тема 2.   </w:t>
      </w:r>
      <w:r w:rsidRPr="00BD48B1">
        <w:rPr>
          <w:rFonts w:ascii="Times New Roman" w:hAnsi="Times New Roman" w:cs="Times New Roman"/>
          <w:sz w:val="28"/>
          <w:szCs w:val="28"/>
        </w:rPr>
        <w:t>Культура питания. Приглашаем к чаю</w:t>
      </w:r>
    </w:p>
    <w:p w:rsidR="00E17D7E" w:rsidRPr="00BD48B1" w:rsidRDefault="00E17D7E" w:rsidP="00E17D7E">
      <w:pPr>
        <w:pStyle w:val="af"/>
        <w:rPr>
          <w:rFonts w:ascii="Times New Roman" w:hAnsi="Times New Roman" w:cs="Times New Roman"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 xml:space="preserve">Тема 3 </w:t>
      </w:r>
      <w:r w:rsidRPr="00BD48B1">
        <w:rPr>
          <w:rFonts w:ascii="Times New Roman" w:hAnsi="Times New Roman" w:cs="Times New Roman"/>
          <w:sz w:val="28"/>
          <w:szCs w:val="28"/>
        </w:rPr>
        <w:t>Правила  поведения  в  столовой.   Экскурсия  в  школьную  столовую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 xml:space="preserve">Тема 4.   </w:t>
      </w:r>
      <w:r w:rsidRPr="00BD48B1">
        <w:rPr>
          <w:rFonts w:ascii="Times New Roman" w:hAnsi="Times New Roman" w:cs="Times New Roman"/>
          <w:iCs/>
          <w:sz w:val="28"/>
          <w:szCs w:val="28"/>
        </w:rPr>
        <w:t>Как и чем мы питаемся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Pr="00BD48B1">
        <w:rPr>
          <w:rFonts w:ascii="Times New Roman" w:hAnsi="Times New Roman" w:cs="Times New Roman"/>
          <w:i/>
          <w:sz w:val="28"/>
          <w:szCs w:val="28"/>
          <w:u w:val="single"/>
        </w:rPr>
        <w:t>5    Красный, жёлтый, зелёный</w:t>
      </w:r>
      <w:r w:rsidRPr="00BD48B1">
        <w:rPr>
          <w:rFonts w:ascii="Times New Roman" w:hAnsi="Times New Roman" w:cs="Times New Roman"/>
          <w:i/>
          <w:sz w:val="28"/>
          <w:szCs w:val="28"/>
        </w:rPr>
        <w:t xml:space="preserve"> (Текущий контроль знаний- викторина)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/>
          <w:sz w:val="28"/>
          <w:szCs w:val="28"/>
        </w:rPr>
      </w:pPr>
    </w:p>
    <w:p w:rsidR="009D0197" w:rsidRPr="00BD48B1" w:rsidRDefault="009D0197" w:rsidP="009D0197">
      <w:pPr>
        <w:pStyle w:val="a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48B1">
        <w:rPr>
          <w:rFonts w:ascii="Times New Roman" w:hAnsi="Times New Roman" w:cs="Times New Roman"/>
          <w:b/>
          <w:i/>
          <w:sz w:val="28"/>
          <w:szCs w:val="28"/>
        </w:rPr>
        <w:t xml:space="preserve">Раздел 3. </w:t>
      </w:r>
      <w:r w:rsidR="00AD552E" w:rsidRPr="00BD48B1">
        <w:rPr>
          <w:rFonts w:ascii="Times New Roman" w:hAnsi="Times New Roman" w:cs="Times New Roman"/>
          <w:b/>
          <w:i/>
          <w:sz w:val="28"/>
          <w:szCs w:val="28"/>
        </w:rPr>
        <w:t>Моё здоровье в моих руках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</w:rPr>
      </w:pPr>
      <w:r w:rsidRPr="00BD48B1">
        <w:rPr>
          <w:rFonts w:ascii="Times New Roman" w:hAnsi="Times New Roman" w:cs="Times New Roman"/>
          <w:sz w:val="28"/>
          <w:szCs w:val="28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9D0197" w:rsidRPr="00BD48B1" w:rsidRDefault="00FF4197" w:rsidP="009D0197">
      <w:pPr>
        <w:pStyle w:val="af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D48B1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9D0197" w:rsidRPr="00BD48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 (7 часов</w:t>
      </w:r>
      <w:r w:rsidR="009D0197" w:rsidRPr="00BD48B1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/>
          <w:iCs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>Тема 1</w:t>
      </w:r>
      <w:r w:rsidRPr="00BD48B1">
        <w:rPr>
          <w:rFonts w:ascii="Times New Roman" w:hAnsi="Times New Roman" w:cs="Times New Roman"/>
          <w:sz w:val="28"/>
          <w:szCs w:val="28"/>
        </w:rPr>
        <w:t xml:space="preserve"> Соблюдаем мы режим , быть здоровыми хотим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>Тема 2.</w:t>
      </w:r>
      <w:r w:rsidRPr="00BD48B1">
        <w:rPr>
          <w:rFonts w:ascii="Times New Roman" w:hAnsi="Times New Roman" w:cs="Times New Roman"/>
          <w:sz w:val="28"/>
          <w:szCs w:val="28"/>
        </w:rPr>
        <w:t>Соблюдаем мы режим , быть здоровыми хотим</w:t>
      </w:r>
    </w:p>
    <w:p w:rsidR="00E17D7E" w:rsidRPr="00BD48B1" w:rsidRDefault="00E17D7E" w:rsidP="009D0197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 xml:space="preserve">Тема 3  </w:t>
      </w:r>
      <w:r w:rsidRPr="00BD48B1">
        <w:rPr>
          <w:rFonts w:ascii="Times New Roman" w:hAnsi="Times New Roman" w:cs="Times New Roman"/>
          <w:sz w:val="28"/>
          <w:szCs w:val="28"/>
        </w:rPr>
        <w:t>Полезные и вредные продукты.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 xml:space="preserve">Тема 4 </w:t>
      </w:r>
      <w:r w:rsidRPr="00BD48B1">
        <w:rPr>
          <w:rFonts w:ascii="Times New Roman" w:hAnsi="Times New Roman" w:cs="Times New Roman"/>
          <w:sz w:val="28"/>
          <w:szCs w:val="28"/>
        </w:rPr>
        <w:t>Экскурсия «Сезонные изменения и как их принимает человек»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>Тема 5</w:t>
      </w:r>
      <w:r w:rsidRPr="00BD48B1">
        <w:rPr>
          <w:rFonts w:ascii="Times New Roman" w:hAnsi="Times New Roman" w:cs="Times New Roman"/>
          <w:sz w:val="28"/>
          <w:szCs w:val="28"/>
        </w:rPr>
        <w:t>Как обезопасить свою жизнь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>Тема 6</w:t>
      </w:r>
      <w:r w:rsidRPr="00BD48B1">
        <w:rPr>
          <w:rFonts w:ascii="Times New Roman" w:hAnsi="Times New Roman" w:cs="Times New Roman"/>
          <w:sz w:val="28"/>
          <w:szCs w:val="28"/>
        </w:rPr>
        <w:t>День здоровья</w:t>
      </w:r>
      <w:r w:rsidRPr="00BD48B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BD48B1">
        <w:rPr>
          <w:rFonts w:ascii="Times New Roman" w:hAnsi="Times New Roman" w:cs="Times New Roman"/>
          <w:sz w:val="28"/>
          <w:szCs w:val="28"/>
        </w:rPr>
        <w:t>Мы болезнь победим быть здоровыми хотим»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  <w:u w:val="single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 xml:space="preserve">Тема 7 </w:t>
      </w:r>
      <w:r w:rsidRPr="00BD48B1">
        <w:rPr>
          <w:rFonts w:ascii="Times New Roman" w:hAnsi="Times New Roman" w:cs="Times New Roman"/>
          <w:sz w:val="28"/>
          <w:szCs w:val="28"/>
          <w:u w:val="single"/>
        </w:rPr>
        <w:t>В здоровом теле здоровый дух Текущий контроль знаний(Викторина)</w:t>
      </w:r>
    </w:p>
    <w:p w:rsidR="009D0197" w:rsidRPr="00BD48B1" w:rsidRDefault="009D0197" w:rsidP="00B80078">
      <w:pPr>
        <w:pStyle w:val="af"/>
        <w:rPr>
          <w:rFonts w:ascii="Times New Roman" w:hAnsi="Times New Roman" w:cs="Times New Roman"/>
          <w:b/>
          <w:i/>
          <w:sz w:val="28"/>
          <w:szCs w:val="28"/>
        </w:rPr>
      </w:pPr>
    </w:p>
    <w:p w:rsidR="009D0197" w:rsidRPr="00BD48B1" w:rsidRDefault="009D0197" w:rsidP="009D0197">
      <w:pPr>
        <w:pStyle w:val="a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48B1">
        <w:rPr>
          <w:rFonts w:ascii="Times New Roman" w:hAnsi="Times New Roman" w:cs="Times New Roman"/>
          <w:b/>
          <w:i/>
          <w:sz w:val="28"/>
          <w:szCs w:val="28"/>
        </w:rPr>
        <w:t xml:space="preserve">Раздел 4. Я в школе и дома 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</w:rPr>
      </w:pPr>
      <w:r w:rsidRPr="00BD48B1">
        <w:rPr>
          <w:rFonts w:ascii="Times New Roman" w:hAnsi="Times New Roman" w:cs="Times New Roman"/>
          <w:sz w:val="28"/>
          <w:szCs w:val="28"/>
        </w:rPr>
        <w:t>Социально одобряемые нормы и правила поведения обучающихся в образовательном учреждении, гигиена одежды, правила хорошего тона, направлено на формирование здоровых установок и навыков ответственного поведения, снижающих вероятность приобщения к вредным привычкам.</w:t>
      </w:r>
    </w:p>
    <w:p w:rsidR="009D0197" w:rsidRPr="00BD48B1" w:rsidRDefault="00FF4197" w:rsidP="009D0197">
      <w:pPr>
        <w:pStyle w:val="af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BD48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</w:t>
      </w:r>
      <w:r w:rsidR="009D0197" w:rsidRPr="00BD48B1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 (6 часов)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 xml:space="preserve">Тема 1 </w:t>
      </w:r>
      <w:r w:rsidRPr="00BD48B1">
        <w:rPr>
          <w:rFonts w:ascii="Times New Roman" w:hAnsi="Times New Roman" w:cs="Times New Roman"/>
          <w:sz w:val="28"/>
          <w:szCs w:val="28"/>
        </w:rPr>
        <w:t>Мой внешний вид –залог здоровья .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 xml:space="preserve">Тема 2 </w:t>
      </w:r>
      <w:r w:rsidRPr="00BD48B1">
        <w:rPr>
          <w:rFonts w:ascii="Times New Roman" w:hAnsi="Times New Roman" w:cs="Times New Roman"/>
          <w:sz w:val="28"/>
          <w:szCs w:val="28"/>
        </w:rPr>
        <w:t>Зрение – это сила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 xml:space="preserve">Тема 3 </w:t>
      </w:r>
      <w:r w:rsidRPr="00BD48B1">
        <w:rPr>
          <w:rFonts w:ascii="Times New Roman" w:hAnsi="Times New Roman" w:cs="Times New Roman"/>
          <w:sz w:val="28"/>
          <w:szCs w:val="28"/>
        </w:rPr>
        <w:t>Осанка – это красиво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 xml:space="preserve">Тема 4 </w:t>
      </w:r>
      <w:r w:rsidRPr="00BD48B1">
        <w:rPr>
          <w:rFonts w:ascii="Times New Roman" w:hAnsi="Times New Roman" w:cs="Times New Roman"/>
          <w:sz w:val="28"/>
          <w:szCs w:val="28"/>
        </w:rPr>
        <w:t>Весёлые переменки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Pr="00BD48B1">
        <w:rPr>
          <w:rFonts w:ascii="Times New Roman" w:hAnsi="Times New Roman" w:cs="Times New Roman"/>
          <w:sz w:val="28"/>
          <w:szCs w:val="28"/>
        </w:rPr>
        <w:t>Здоровье и домашние задания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  <w:u w:val="single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 xml:space="preserve">Тема 6 </w:t>
      </w:r>
      <w:r w:rsidRPr="00BD48B1">
        <w:rPr>
          <w:rFonts w:ascii="Times New Roman" w:hAnsi="Times New Roman" w:cs="Times New Roman"/>
          <w:sz w:val="28"/>
          <w:szCs w:val="28"/>
          <w:u w:val="single"/>
        </w:rPr>
        <w:t>Мы весёлые ребята , быть здоровыми хотим , все болезни победим Текущий контроль з</w:t>
      </w:r>
      <w:r w:rsidR="00CC5317" w:rsidRPr="00BD48B1">
        <w:rPr>
          <w:rFonts w:ascii="Times New Roman" w:hAnsi="Times New Roman" w:cs="Times New Roman"/>
          <w:sz w:val="28"/>
          <w:szCs w:val="28"/>
          <w:u w:val="single"/>
        </w:rPr>
        <w:t>наний.</w:t>
      </w:r>
    </w:p>
    <w:p w:rsidR="00CC5317" w:rsidRPr="00BD48B1" w:rsidRDefault="00CC5317" w:rsidP="009D0197">
      <w:pPr>
        <w:pStyle w:val="af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5317" w:rsidRPr="00BD48B1" w:rsidRDefault="00CC5317" w:rsidP="009D0197">
      <w:pPr>
        <w:pStyle w:val="af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0197" w:rsidRPr="00BD48B1" w:rsidRDefault="009D0197" w:rsidP="009D0197">
      <w:pPr>
        <w:pStyle w:val="a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48B1">
        <w:rPr>
          <w:rFonts w:ascii="Times New Roman" w:hAnsi="Times New Roman" w:cs="Times New Roman"/>
          <w:b/>
          <w:i/>
          <w:sz w:val="28"/>
          <w:szCs w:val="28"/>
        </w:rPr>
        <w:t>Раздел 5. Чтоб забыть про докторов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</w:rPr>
      </w:pPr>
      <w:r w:rsidRPr="00BD48B1">
        <w:rPr>
          <w:rFonts w:ascii="Times New Roman" w:hAnsi="Times New Roman" w:cs="Times New Roman"/>
          <w:sz w:val="28"/>
          <w:szCs w:val="28"/>
        </w:rPr>
        <w:lastRenderedPageBreak/>
        <w:t>Обучение здоровому образу жизни за счет формирования умений делать выбор "быть здоровым".</w:t>
      </w:r>
    </w:p>
    <w:p w:rsidR="009D0197" w:rsidRPr="00BD48B1" w:rsidRDefault="00FF4197" w:rsidP="009D0197">
      <w:pPr>
        <w:pStyle w:val="af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BD48B1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9D0197" w:rsidRPr="00BD48B1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 (4 часа)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 xml:space="preserve">Тема 1 Хочу остаться здоровым 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>Тема 2.</w:t>
      </w:r>
      <w:r w:rsidRPr="00BD48B1">
        <w:rPr>
          <w:rFonts w:ascii="Times New Roman" w:hAnsi="Times New Roman" w:cs="Times New Roman"/>
          <w:sz w:val="28"/>
          <w:szCs w:val="28"/>
        </w:rPr>
        <w:t>Вкусные и полезные вкусности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 xml:space="preserve">Тема 3. </w:t>
      </w:r>
      <w:r w:rsidRPr="00BD48B1">
        <w:rPr>
          <w:rFonts w:ascii="Times New Roman" w:hAnsi="Times New Roman" w:cs="Times New Roman"/>
          <w:sz w:val="28"/>
          <w:szCs w:val="28"/>
        </w:rPr>
        <w:t>День здоровья «Как хорошо      здоровым быть»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  <w:u w:val="single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>Тема 4</w:t>
      </w:r>
      <w:r w:rsidRPr="00BD48B1">
        <w:rPr>
          <w:rFonts w:ascii="Times New Roman" w:hAnsi="Times New Roman" w:cs="Times New Roman"/>
          <w:sz w:val="28"/>
          <w:szCs w:val="28"/>
        </w:rPr>
        <w:t>«</w:t>
      </w:r>
      <w:r w:rsidRPr="00BD48B1">
        <w:rPr>
          <w:rFonts w:ascii="Times New Roman" w:hAnsi="Times New Roman" w:cs="Times New Roman"/>
          <w:sz w:val="28"/>
          <w:szCs w:val="28"/>
          <w:u w:val="single"/>
        </w:rPr>
        <w:t>Как сохранять и укреплять свое здоровье» Текущий контроль знаний- круглый стол</w:t>
      </w:r>
    </w:p>
    <w:p w:rsidR="00E17D7E" w:rsidRPr="00BD48B1" w:rsidRDefault="00E17D7E" w:rsidP="009D0197">
      <w:pPr>
        <w:pStyle w:val="af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0197" w:rsidRPr="00BD48B1" w:rsidRDefault="009D0197" w:rsidP="009D0197">
      <w:pPr>
        <w:pStyle w:val="a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48B1">
        <w:rPr>
          <w:rFonts w:ascii="Times New Roman" w:hAnsi="Times New Roman" w:cs="Times New Roman"/>
          <w:b/>
          <w:i/>
          <w:sz w:val="28"/>
          <w:szCs w:val="28"/>
        </w:rPr>
        <w:t xml:space="preserve">Раздел 6. Я и моё ближайшее окружение 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</w:rPr>
      </w:pPr>
      <w:r w:rsidRPr="00BD48B1">
        <w:rPr>
          <w:rFonts w:ascii="Times New Roman" w:hAnsi="Times New Roman" w:cs="Times New Roman"/>
          <w:sz w:val="28"/>
          <w:szCs w:val="28"/>
        </w:rPr>
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 позитивного отношения к самому себе, потребности в саморазвитии, стимулирование к самовоспитанию.</w:t>
      </w:r>
    </w:p>
    <w:p w:rsidR="009D0197" w:rsidRPr="00BD48B1" w:rsidRDefault="00FF4197" w:rsidP="009D0197">
      <w:pPr>
        <w:pStyle w:val="af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BD48B1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9D0197" w:rsidRPr="00BD48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 (3 часа)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/>
          <w:iCs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>Тема 1</w:t>
      </w:r>
      <w:r w:rsidRPr="00BD48B1">
        <w:rPr>
          <w:rFonts w:ascii="Times New Roman" w:hAnsi="Times New Roman" w:cs="Times New Roman"/>
          <w:i/>
          <w:sz w:val="28"/>
          <w:szCs w:val="28"/>
        </w:rPr>
        <w:tab/>
      </w:r>
      <w:r w:rsidRPr="00BD48B1">
        <w:rPr>
          <w:rFonts w:ascii="Times New Roman" w:hAnsi="Times New Roman" w:cs="Times New Roman"/>
          <w:sz w:val="28"/>
          <w:szCs w:val="28"/>
        </w:rPr>
        <w:t>Моё настроение. Передай улыбку по кругу.  Выставка рисунков «Моё настроение»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>Тема 2.</w:t>
      </w:r>
      <w:r w:rsidRPr="00BD48B1">
        <w:rPr>
          <w:rFonts w:ascii="Times New Roman" w:hAnsi="Times New Roman" w:cs="Times New Roman"/>
          <w:sz w:val="28"/>
          <w:szCs w:val="28"/>
        </w:rPr>
        <w:t>Вредные и полезные привычки.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  <w:u w:val="single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>Тема 3</w:t>
      </w:r>
      <w:r w:rsidRPr="00BD48B1">
        <w:rPr>
          <w:rFonts w:ascii="Times New Roman" w:hAnsi="Times New Roman" w:cs="Times New Roman"/>
          <w:i/>
          <w:sz w:val="28"/>
          <w:szCs w:val="28"/>
        </w:rPr>
        <w:tab/>
      </w:r>
      <w:r w:rsidRPr="00BD48B1">
        <w:rPr>
          <w:rFonts w:ascii="Times New Roman" w:hAnsi="Times New Roman" w:cs="Times New Roman"/>
          <w:sz w:val="28"/>
          <w:szCs w:val="28"/>
          <w:u w:val="single"/>
        </w:rPr>
        <w:t>Я б в спасатели пошел” Текущий контроль знаний- ролевая игра</w:t>
      </w:r>
    </w:p>
    <w:p w:rsidR="00E17D7E" w:rsidRPr="00BD48B1" w:rsidRDefault="00E17D7E" w:rsidP="009D0197">
      <w:pPr>
        <w:pStyle w:val="af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0197" w:rsidRPr="00BD48B1" w:rsidRDefault="009D0197" w:rsidP="009D0197">
      <w:pPr>
        <w:pStyle w:val="a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48B1">
        <w:rPr>
          <w:rFonts w:ascii="Times New Roman" w:hAnsi="Times New Roman" w:cs="Times New Roman"/>
          <w:b/>
          <w:i/>
          <w:sz w:val="28"/>
          <w:szCs w:val="28"/>
        </w:rPr>
        <w:t>Раздел 7. «Вот и ст</w:t>
      </w:r>
      <w:r w:rsidR="00FF4197" w:rsidRPr="00BD48B1">
        <w:rPr>
          <w:rFonts w:ascii="Times New Roman" w:hAnsi="Times New Roman" w:cs="Times New Roman"/>
          <w:b/>
          <w:i/>
          <w:sz w:val="28"/>
          <w:szCs w:val="28"/>
        </w:rPr>
        <w:t xml:space="preserve">али мы на год  взрослей» 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</w:rPr>
      </w:pPr>
      <w:r w:rsidRPr="00BD48B1">
        <w:rPr>
          <w:rFonts w:ascii="Times New Roman" w:hAnsi="Times New Roman" w:cs="Times New Roman"/>
          <w:sz w:val="28"/>
          <w:szCs w:val="28"/>
        </w:rPr>
        <w:t>Первая доврачебная помощь в летний период, опасности летнего периода.</w:t>
      </w:r>
    </w:p>
    <w:p w:rsidR="009D0197" w:rsidRPr="00BD48B1" w:rsidRDefault="00FF4197" w:rsidP="009D0197">
      <w:pPr>
        <w:pStyle w:val="af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BD48B1">
        <w:rPr>
          <w:rFonts w:ascii="Times New Roman" w:hAnsi="Times New Roman" w:cs="Times New Roman"/>
          <w:b/>
          <w:i/>
          <w:sz w:val="28"/>
          <w:szCs w:val="28"/>
          <w:u w:val="single"/>
        </w:rPr>
        <w:t>2класс (5 часов</w:t>
      </w:r>
      <w:r w:rsidR="009D0197" w:rsidRPr="00BD48B1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/>
          <w:iCs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>Тема 1</w:t>
      </w:r>
      <w:r w:rsidRPr="00BD48B1">
        <w:rPr>
          <w:rFonts w:ascii="Times New Roman" w:hAnsi="Times New Roman" w:cs="Times New Roman"/>
          <w:i/>
          <w:sz w:val="28"/>
          <w:szCs w:val="28"/>
        </w:rPr>
        <w:tab/>
      </w:r>
      <w:r w:rsidRPr="00BD48B1">
        <w:rPr>
          <w:rFonts w:ascii="Times New Roman" w:hAnsi="Times New Roman" w:cs="Times New Roman"/>
          <w:sz w:val="28"/>
          <w:szCs w:val="28"/>
        </w:rPr>
        <w:t>Опасности летом (просмотр видео фильма)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>Тема 2</w:t>
      </w:r>
      <w:r w:rsidR="00FF4197" w:rsidRPr="00BD48B1">
        <w:rPr>
          <w:rFonts w:ascii="Times New Roman" w:hAnsi="Times New Roman" w:cs="Times New Roman"/>
          <w:i/>
          <w:sz w:val="28"/>
          <w:szCs w:val="28"/>
        </w:rPr>
        <w:t>-3</w:t>
      </w:r>
      <w:r w:rsidRPr="00BD48B1">
        <w:rPr>
          <w:rFonts w:ascii="Times New Roman" w:hAnsi="Times New Roman" w:cs="Times New Roman"/>
          <w:i/>
          <w:sz w:val="28"/>
          <w:szCs w:val="28"/>
        </w:rPr>
        <w:t>.</w:t>
      </w:r>
      <w:r w:rsidRPr="00BD48B1">
        <w:rPr>
          <w:rFonts w:ascii="Times New Roman" w:hAnsi="Times New Roman" w:cs="Times New Roman"/>
          <w:sz w:val="28"/>
          <w:szCs w:val="28"/>
        </w:rPr>
        <w:t>Первая доврачебная помощь</w:t>
      </w:r>
    </w:p>
    <w:p w:rsidR="00E17D7E" w:rsidRPr="00BD48B1" w:rsidRDefault="00FF4197" w:rsidP="009D0197">
      <w:pPr>
        <w:pStyle w:val="af"/>
        <w:rPr>
          <w:rFonts w:ascii="Times New Roman" w:hAnsi="Times New Roman" w:cs="Times New Roman"/>
          <w:sz w:val="28"/>
          <w:szCs w:val="28"/>
          <w:u w:val="single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>Тема 4</w:t>
      </w:r>
      <w:r w:rsidR="009D0197" w:rsidRPr="00BD48B1">
        <w:rPr>
          <w:rFonts w:ascii="Times New Roman" w:hAnsi="Times New Roman" w:cs="Times New Roman"/>
          <w:i/>
          <w:sz w:val="28"/>
          <w:szCs w:val="28"/>
        </w:rPr>
        <w:tab/>
      </w:r>
      <w:r w:rsidR="009D0197" w:rsidRPr="00BD48B1">
        <w:rPr>
          <w:rFonts w:ascii="Times New Roman" w:hAnsi="Times New Roman" w:cs="Times New Roman"/>
          <w:sz w:val="28"/>
          <w:szCs w:val="28"/>
          <w:u w:val="single"/>
        </w:rPr>
        <w:t xml:space="preserve">Чему мы научились за год. </w:t>
      </w:r>
    </w:p>
    <w:p w:rsidR="009D0197" w:rsidRPr="00BD48B1" w:rsidRDefault="00E17D7E" w:rsidP="009D0197">
      <w:pPr>
        <w:pStyle w:val="af"/>
        <w:rPr>
          <w:rFonts w:ascii="Times New Roman" w:hAnsi="Times New Roman" w:cs="Times New Roman"/>
          <w:sz w:val="28"/>
          <w:szCs w:val="28"/>
          <w:u w:val="single"/>
        </w:rPr>
      </w:pPr>
      <w:r w:rsidRPr="00BD48B1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FF4197" w:rsidRPr="00BD48B1">
        <w:rPr>
          <w:rFonts w:ascii="Times New Roman" w:hAnsi="Times New Roman" w:cs="Times New Roman"/>
          <w:i/>
          <w:sz w:val="28"/>
          <w:szCs w:val="28"/>
        </w:rPr>
        <w:t>5</w:t>
      </w:r>
      <w:r w:rsidR="009D0197" w:rsidRPr="00BD48B1">
        <w:rPr>
          <w:rFonts w:ascii="Times New Roman" w:hAnsi="Times New Roman" w:cs="Times New Roman"/>
          <w:sz w:val="28"/>
          <w:szCs w:val="28"/>
          <w:u w:val="single"/>
        </w:rPr>
        <w:t>Итоговый контроль знаний- диагностика.</w:t>
      </w: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9D0197" w:rsidRPr="00BD48B1" w:rsidRDefault="009D0197" w:rsidP="009D0197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7295"/>
        <w:gridCol w:w="835"/>
      </w:tblGrid>
      <w:tr w:rsidR="009D0197" w:rsidRPr="00BD48B1" w:rsidTr="00AD552E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 xml:space="preserve">№ темы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Темы экскурсий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9D0197" w:rsidRPr="00BD48B1" w:rsidTr="00AD552E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«Сезонные изменения и как их принимает человек»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197" w:rsidRPr="00BD48B1" w:rsidTr="00AD552E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i/>
                <w:sz w:val="28"/>
                <w:szCs w:val="28"/>
              </w:rPr>
              <w:t>«Природа – источник здоровья»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197" w:rsidRPr="00BD48B1" w:rsidTr="00AD552E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bCs/>
                <w:sz w:val="28"/>
                <w:szCs w:val="28"/>
              </w:rPr>
              <w:t>3.6.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i/>
                <w:sz w:val="28"/>
                <w:szCs w:val="28"/>
              </w:rPr>
              <w:t>«У природы нет плохой погоды»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197" w:rsidRPr="00BD48B1" w:rsidTr="00AD552E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9D0197" w:rsidP="00AD552E">
            <w:pPr>
              <w:pStyle w:val="af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D48B1" w:rsidRDefault="00AD552E" w:rsidP="00AD55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D48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CC5317" w:rsidRDefault="00CC5317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6D7096" w:rsidRDefault="006D709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6D7096" w:rsidRDefault="006D709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6D7096" w:rsidRDefault="006D709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6D7096" w:rsidRPr="00930B26" w:rsidRDefault="006D7096" w:rsidP="006D7096">
      <w:pPr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30B26">
        <w:rPr>
          <w:rFonts w:ascii="Times New Roman" w:hAnsi="Times New Roman" w:cs="Times New Roman"/>
          <w:b/>
          <w:iCs/>
          <w:sz w:val="28"/>
          <w:szCs w:val="28"/>
        </w:rPr>
        <w:t>Материально-техническое обеспечение:</w:t>
      </w:r>
    </w:p>
    <w:p w:rsidR="006D7096" w:rsidRPr="00930B26" w:rsidRDefault="006D7096" w:rsidP="006D7096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Спортивный инвентарь: булавы, флажки, волейбольные, баскетбольные, теннисные мячи, скакалки, обручи, конусы.</w:t>
      </w:r>
    </w:p>
    <w:p w:rsidR="006D7096" w:rsidRPr="00930B26" w:rsidRDefault="006D7096" w:rsidP="006D7096">
      <w:pPr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D7096" w:rsidRDefault="006D7096" w:rsidP="006D7096">
      <w:pPr>
        <w:spacing w:after="0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96" w:rsidRPr="00930B26" w:rsidRDefault="006D7096" w:rsidP="006D7096">
      <w:pPr>
        <w:spacing w:after="0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2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D7096" w:rsidRPr="00930B26" w:rsidRDefault="006D7096" w:rsidP="006D7096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30B26">
        <w:rPr>
          <w:rFonts w:ascii="Times New Roman" w:hAnsi="Times New Roman" w:cs="Times New Roman"/>
          <w:sz w:val="28"/>
          <w:szCs w:val="28"/>
        </w:rPr>
        <w:t>Былеев Л.В., Сборник подвижных игр. – М., 1990.</w:t>
      </w:r>
    </w:p>
    <w:p w:rsidR="006D7096" w:rsidRPr="00930B26" w:rsidRDefault="006D7096" w:rsidP="006D7096">
      <w:pPr>
        <w:spacing w:line="240" w:lineRule="auto"/>
        <w:ind w:left="142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 xml:space="preserve"> 2. Глязер С., Зимние игры и развлечения. – М., 1993.</w:t>
      </w:r>
    </w:p>
    <w:p w:rsidR="006D7096" w:rsidRPr="00930B26" w:rsidRDefault="006D7096" w:rsidP="006D7096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Глязер С. Ларчик с играми М.: Детская литература, 1975</w:t>
      </w:r>
    </w:p>
    <w:p w:rsidR="006D7096" w:rsidRPr="00930B26" w:rsidRDefault="006D7096" w:rsidP="006D7096">
      <w:pPr>
        <w:spacing w:line="240" w:lineRule="auto"/>
        <w:ind w:left="142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4. Железняк М.Н., Спортивные игры. – М., 2001</w:t>
      </w:r>
    </w:p>
    <w:p w:rsidR="006D7096" w:rsidRPr="00930B26" w:rsidRDefault="006D7096" w:rsidP="006D7096">
      <w:pPr>
        <w:spacing w:line="240" w:lineRule="auto"/>
        <w:ind w:left="142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hAnsi="Times New Roman" w:cs="Times New Roman"/>
          <w:sz w:val="28"/>
          <w:szCs w:val="28"/>
        </w:rPr>
        <w:t>5. Жуков М.Н., Подвижные игры. – М., 2000</w:t>
      </w:r>
    </w:p>
    <w:p w:rsidR="006D7096" w:rsidRPr="00930B26" w:rsidRDefault="006D7096" w:rsidP="006D7096">
      <w:pPr>
        <w:spacing w:after="0" w:line="240" w:lineRule="auto"/>
        <w:ind w:left="142" w:firstLine="142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930B26">
        <w:rPr>
          <w:rFonts w:ascii="Times New Roman" w:hAnsi="Times New Roman" w:cs="Times New Roman"/>
          <w:sz w:val="28"/>
          <w:szCs w:val="28"/>
          <w:lang w:val="tt-RU"/>
        </w:rPr>
        <w:t>6. Каралашвили  Е.А.“Физкультурная минутка” .Динамические упражнения для детей 6-10 лет. /Творческий центр “Сфера”Москва, 2002/</w:t>
      </w:r>
    </w:p>
    <w:p w:rsidR="006D7096" w:rsidRPr="00930B26" w:rsidRDefault="006D7096" w:rsidP="006D7096">
      <w:pPr>
        <w:spacing w:after="0" w:line="240" w:lineRule="auto"/>
        <w:ind w:left="142" w:firstLine="142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930B26">
        <w:rPr>
          <w:rFonts w:ascii="Times New Roman" w:hAnsi="Times New Roman" w:cs="Times New Roman"/>
          <w:sz w:val="28"/>
          <w:szCs w:val="28"/>
          <w:lang w:val="tt-RU"/>
        </w:rPr>
        <w:t>7. Ковалько В.И. “Поурочные разработки по физкультуре” /ВАКО, Москва, 2003/</w:t>
      </w:r>
    </w:p>
    <w:p w:rsidR="006D7096" w:rsidRPr="00930B26" w:rsidRDefault="006D7096" w:rsidP="006D7096">
      <w:pPr>
        <w:shd w:val="clear" w:color="auto" w:fill="FFFFFF"/>
        <w:spacing w:after="0" w:line="240" w:lineRule="auto"/>
        <w:ind w:left="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930B26">
        <w:rPr>
          <w:rFonts w:ascii="Times New Roman" w:hAnsi="Times New Roman" w:cs="Times New Roman"/>
          <w:sz w:val="28"/>
          <w:szCs w:val="28"/>
        </w:rPr>
        <w:t>Линго Т.И. «Игры, ребусы, загадки для младших школьников»/ Ярославль, «Академия развития» 1998г</w:t>
      </w:r>
    </w:p>
    <w:p w:rsidR="006D7096" w:rsidRPr="00930B26" w:rsidRDefault="006D7096" w:rsidP="006D7096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 Лях В.И и Зданевич А.А. Комплексная программа физического воспитания учащихся 1-11 классов, авторы   - М.:Просвещение, 2007 г.,</w:t>
      </w:r>
    </w:p>
    <w:p w:rsidR="006D7096" w:rsidRPr="00930B26" w:rsidRDefault="006D7096" w:rsidP="006D7096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 Минскин Е.М. Игры и развлечения в группе продлённого дня. М. Просвещение. 1983г.</w:t>
      </w:r>
    </w:p>
    <w:p w:rsidR="006D7096" w:rsidRPr="00930B26" w:rsidRDefault="006D7096" w:rsidP="006D7096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 Шурухина В.К. Физкультурно-оздоровительная работа в режиме учебного дня школы. М. Просвещение.1980г.</w:t>
      </w:r>
    </w:p>
    <w:p w:rsidR="006D7096" w:rsidRPr="00930B26" w:rsidRDefault="006D7096" w:rsidP="006D7096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 Яковлев  В. Г.  Ратников В.П. Подвижные игры. М. Просвещение, 1977г.</w:t>
      </w:r>
    </w:p>
    <w:p w:rsidR="006D7096" w:rsidRPr="00BD48B1" w:rsidRDefault="006D7096" w:rsidP="006D7096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r w:rsidRPr="00930B26">
        <w:rPr>
          <w:rFonts w:ascii="Times New Roman" w:eastAsia="Times New Roman" w:hAnsi="Times New Roman" w:cs="Times New Roman"/>
          <w:color w:val="2C1B09"/>
          <w:sz w:val="28"/>
          <w:szCs w:val="28"/>
          <w:u w:val="single"/>
          <w:lang w:eastAsia="ru-RU"/>
        </w:rPr>
        <w:t>http://vashechudo.ru/ игры зимой</w:t>
      </w:r>
    </w:p>
    <w:p w:rsidR="006D7096" w:rsidRDefault="006D709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6D7096" w:rsidRDefault="006D709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6D7096" w:rsidRDefault="006D709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6D7096" w:rsidRDefault="006D709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6D7096" w:rsidRDefault="006D709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6D7096" w:rsidRDefault="006D709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7CD6" w:rsidRDefault="00887CD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6D7096" w:rsidRDefault="006D709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6D7096" w:rsidRDefault="006D7096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9D0197" w:rsidRPr="006957D3" w:rsidRDefault="009D0197" w:rsidP="009D0197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z w:val="20"/>
          <w:szCs w:val="20"/>
        </w:rPr>
        <w:t>ПРИЛОЖЕНИЕ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9D0197" w:rsidRPr="006957D3" w:rsidRDefault="009D0197" w:rsidP="009D0197">
      <w:pPr>
        <w:pStyle w:val="af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957D3">
        <w:rPr>
          <w:rFonts w:ascii="Times New Roman" w:hAnsi="Times New Roman" w:cs="Times New Roman"/>
          <w:b/>
          <w:i/>
          <w:sz w:val="20"/>
          <w:szCs w:val="20"/>
        </w:rPr>
        <w:t>Тестовый материал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9D0197" w:rsidRPr="006957D3" w:rsidRDefault="00C8581A" w:rsidP="009D0197">
      <w:pPr>
        <w:pStyle w:val="af"/>
        <w:widowControl w:val="0"/>
        <w:tabs>
          <w:tab w:val="left" w:pos="573"/>
          <w:tab w:val="left" w:pos="600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9D0197" w:rsidRPr="006957D3">
        <w:rPr>
          <w:rFonts w:ascii="Times New Roman" w:hAnsi="Times New Roman" w:cs="Times New Roman"/>
          <w:b/>
          <w:i/>
          <w:sz w:val="20"/>
          <w:szCs w:val="20"/>
        </w:rPr>
        <w:t xml:space="preserve"> класс    Тест «Правильно ли Вы питаетесь?»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20"/>
          <w:sz w:val="20"/>
          <w:szCs w:val="20"/>
        </w:rPr>
        <w:t>1.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</w:r>
      <w:r w:rsidRPr="006957D3">
        <w:rPr>
          <w:rFonts w:ascii="Times New Roman" w:hAnsi="Times New Roman" w:cs="Times New Roman"/>
          <w:b/>
          <w:spacing w:val="-1"/>
          <w:sz w:val="20"/>
          <w:szCs w:val="20"/>
        </w:rPr>
        <w:t>Как часто в течение дня Вы питаетесь?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10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2"/>
          <w:sz w:val="20"/>
          <w:szCs w:val="20"/>
        </w:rPr>
        <w:t>Три раза в день.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10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>Два раза.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8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>Один раз.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3"/>
          <w:sz w:val="20"/>
          <w:szCs w:val="20"/>
        </w:rPr>
        <w:t>2.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</w:r>
      <w:r w:rsidRPr="006957D3">
        <w:rPr>
          <w:rFonts w:ascii="Times New Roman" w:hAnsi="Times New Roman" w:cs="Times New Roman"/>
          <w:b/>
          <w:spacing w:val="-1"/>
          <w:sz w:val="20"/>
          <w:szCs w:val="20"/>
        </w:rPr>
        <w:t>Всегда ли Вы завтракаете?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10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4"/>
          <w:sz w:val="20"/>
          <w:szCs w:val="20"/>
        </w:rPr>
        <w:t>Всегда.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7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>Не всегда.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8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>Никогда.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3"/>
          <w:sz w:val="20"/>
          <w:szCs w:val="20"/>
        </w:rPr>
        <w:t>3.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</w:r>
      <w:r w:rsidRPr="006957D3">
        <w:rPr>
          <w:rFonts w:ascii="Times New Roman" w:hAnsi="Times New Roman" w:cs="Times New Roman"/>
          <w:b/>
          <w:spacing w:val="-1"/>
          <w:sz w:val="20"/>
          <w:szCs w:val="20"/>
        </w:rPr>
        <w:t>Из чего состоит Ваш завтрак?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6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>Каша и чай.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6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Мясное блюдо и чай.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6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4"/>
          <w:sz w:val="20"/>
          <w:szCs w:val="20"/>
        </w:rPr>
        <w:t>Чай.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8"/>
          <w:sz w:val="20"/>
          <w:szCs w:val="20"/>
        </w:rPr>
        <w:t>4.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</w:r>
      <w:r w:rsidRPr="006957D3">
        <w:rPr>
          <w:rFonts w:ascii="Times New Roman" w:hAnsi="Times New Roman" w:cs="Times New Roman"/>
          <w:b/>
          <w:spacing w:val="-3"/>
          <w:sz w:val="20"/>
          <w:szCs w:val="20"/>
        </w:rPr>
        <w:t>Часто ли Вы перекусываете между завтраком и обедом, обедом</w:t>
      </w:r>
      <w:r w:rsidRPr="006957D3">
        <w:rPr>
          <w:rFonts w:ascii="Times New Roman" w:hAnsi="Times New Roman" w:cs="Times New Roman"/>
          <w:b/>
          <w:spacing w:val="-3"/>
          <w:sz w:val="20"/>
          <w:szCs w:val="20"/>
        </w:rPr>
        <w:br/>
      </w:r>
      <w:r w:rsidRPr="006957D3">
        <w:rPr>
          <w:rFonts w:ascii="Times New Roman" w:hAnsi="Times New Roman" w:cs="Times New Roman"/>
          <w:b/>
          <w:sz w:val="20"/>
          <w:szCs w:val="20"/>
        </w:rPr>
        <w:t>ужином?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9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>Никогда.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9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Один-два раза в день.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6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2"/>
          <w:sz w:val="20"/>
          <w:szCs w:val="20"/>
        </w:rPr>
        <w:t>Три раза и более.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0"/>
          <w:sz w:val="20"/>
          <w:szCs w:val="20"/>
        </w:rPr>
        <w:t>5.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  <w:t>Как часто Вы едите овощи, фрукты, салаты?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7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2"/>
          <w:sz w:val="20"/>
          <w:szCs w:val="20"/>
        </w:rPr>
        <w:t>Три раза в день.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9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Один-два раза в день.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6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Два-три раза в неделю.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0"/>
          <w:sz w:val="20"/>
          <w:szCs w:val="20"/>
        </w:rPr>
        <w:t>6.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</w:r>
      <w:r w:rsidRPr="006957D3">
        <w:rPr>
          <w:rFonts w:ascii="Times New Roman" w:hAnsi="Times New Roman" w:cs="Times New Roman"/>
          <w:b/>
          <w:spacing w:val="-1"/>
          <w:sz w:val="20"/>
          <w:szCs w:val="20"/>
        </w:rPr>
        <w:t>Как часто Вы едите жареную пищу?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5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2"/>
          <w:sz w:val="20"/>
          <w:szCs w:val="20"/>
        </w:rPr>
        <w:t>Один раз в неделю.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7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Три-четыре раза в неделю.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8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>Каждый день.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1"/>
          <w:sz w:val="20"/>
          <w:szCs w:val="20"/>
        </w:rPr>
        <w:t>7.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</w:r>
      <w:r w:rsidRPr="006957D3">
        <w:rPr>
          <w:rFonts w:ascii="Times New Roman" w:hAnsi="Times New Roman" w:cs="Times New Roman"/>
          <w:b/>
          <w:spacing w:val="-1"/>
          <w:sz w:val="20"/>
          <w:szCs w:val="20"/>
        </w:rPr>
        <w:t>Как часто Вы едите выпечку?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10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2"/>
          <w:sz w:val="20"/>
          <w:szCs w:val="20"/>
        </w:rPr>
        <w:t>Один раз в неделю.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10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Три-четыре раза в неделю.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8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>Каждый день.</w:t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ab/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4"/>
          <w:sz w:val="20"/>
          <w:szCs w:val="20"/>
        </w:rPr>
        <w:t>8.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  <w:t>Что Вы намазываете на хлеб?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7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2"/>
          <w:sz w:val="20"/>
          <w:szCs w:val="20"/>
        </w:rPr>
        <w:t>Маргарин.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7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Масло с маргарином.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6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Только масло.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4"/>
          <w:sz w:val="20"/>
          <w:szCs w:val="20"/>
        </w:rPr>
        <w:t>9.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  <w:t>Сколько раз в неделю Вы едите рыбу?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7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Три-четыре раза.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5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Один-два раза.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6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Один раз и реже.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5"/>
          <w:sz w:val="20"/>
          <w:szCs w:val="20"/>
        </w:rPr>
        <w:t>10.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  <w:t>Как часто Вы едите хлебобулочные изделия?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9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  <w:t>Менее трёх раз в неделю.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7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От 3 до 6 раз в неделю.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3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За каждой едой.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3"/>
          <w:sz w:val="20"/>
          <w:szCs w:val="20"/>
        </w:rPr>
        <w:t>11.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  <w:t>Сколько чашек чая или кофе выпиваете за день?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7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>Одну-две.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5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От трёх до пяти.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6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Шесть и более.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4"/>
          <w:sz w:val="20"/>
          <w:szCs w:val="20"/>
        </w:rPr>
        <w:t>12.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  <w:t>Прежде чем приступить к употреблению в пищу мясного блюда, с</w:t>
      </w:r>
      <w:r w:rsidRPr="006957D3">
        <w:rPr>
          <w:rFonts w:ascii="Times New Roman" w:hAnsi="Times New Roman" w:cs="Times New Roman"/>
          <w:b/>
          <w:sz w:val="20"/>
          <w:szCs w:val="20"/>
        </w:rPr>
        <w:br/>
        <w:t>мяса нужно: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7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  <w:t>убрать весь жир;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5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  <w:t>убрать часть жира;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6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оставить весь жир.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iCs/>
          <w:sz w:val="20"/>
          <w:szCs w:val="20"/>
        </w:rPr>
        <w:t xml:space="preserve">Ключ: </w:t>
      </w:r>
      <w:r w:rsidRPr="006957D3">
        <w:rPr>
          <w:rFonts w:ascii="Times New Roman" w:hAnsi="Times New Roman" w:cs="Times New Roman"/>
          <w:sz w:val="20"/>
          <w:szCs w:val="20"/>
        </w:rPr>
        <w:t>а - 2 балла, 6-1 балл, в - 0 баллов.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z w:val="20"/>
          <w:szCs w:val="20"/>
        </w:rPr>
        <w:t>Подсчитайте сумму баллов. Если Вы набрали: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z w:val="20"/>
          <w:szCs w:val="20"/>
        </w:rPr>
        <w:t xml:space="preserve">0-13 </w:t>
      </w:r>
      <w:r w:rsidRPr="006957D3">
        <w:rPr>
          <w:rFonts w:ascii="Times New Roman" w:hAnsi="Times New Roman" w:cs="Times New Roman"/>
          <w:spacing w:val="-4"/>
          <w:sz w:val="20"/>
          <w:szCs w:val="20"/>
        </w:rPr>
        <w:t>баллов - будьте внимательны, есть опасность для здоровья;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z w:val="20"/>
          <w:szCs w:val="20"/>
        </w:rPr>
        <w:t>14 -17 баллов - надо улучшить питание;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1"/>
          <w:sz w:val="20"/>
          <w:szCs w:val="20"/>
        </w:rPr>
        <w:t>18 - 24 балла - отличный режим и качество питания</w:t>
      </w:r>
    </w:p>
    <w:p w:rsidR="009D0197" w:rsidRPr="006957D3" w:rsidRDefault="009D0197" w:rsidP="009D019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D0197" w:rsidRPr="006957D3" w:rsidSect="00CC5317">
      <w:footerReference w:type="default" r:id="rId8"/>
      <w:pgSz w:w="11906" w:h="16838"/>
      <w:pgMar w:top="709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7D" w:rsidRDefault="007E7D7D">
      <w:pPr>
        <w:spacing w:after="0" w:line="240" w:lineRule="auto"/>
      </w:pPr>
      <w:r>
        <w:separator/>
      </w:r>
    </w:p>
  </w:endnote>
  <w:endnote w:type="continuationSeparator" w:id="0">
    <w:p w:rsidR="007E7D7D" w:rsidRDefault="007E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26" w:rsidRDefault="00930B26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887CD6">
      <w:rPr>
        <w:noProof/>
      </w:rPr>
      <w:t>18</w:t>
    </w:r>
    <w:r>
      <w:rPr>
        <w:noProof/>
      </w:rPr>
      <w:fldChar w:fldCharType="end"/>
    </w:r>
  </w:p>
  <w:p w:rsidR="00930B26" w:rsidRDefault="00930B2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7D" w:rsidRDefault="007E7D7D">
      <w:pPr>
        <w:spacing w:after="0" w:line="240" w:lineRule="auto"/>
      </w:pPr>
      <w:r>
        <w:separator/>
      </w:r>
    </w:p>
  </w:footnote>
  <w:footnote w:type="continuationSeparator" w:id="0">
    <w:p w:rsidR="007E7D7D" w:rsidRDefault="007E7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7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5">
    <w:nsid w:val="07F733F5"/>
    <w:multiLevelType w:val="multilevel"/>
    <w:tmpl w:val="F0F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09147BFB"/>
    <w:multiLevelType w:val="hybridMultilevel"/>
    <w:tmpl w:val="3D683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4F73B9"/>
    <w:multiLevelType w:val="multilevel"/>
    <w:tmpl w:val="DFE28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253510ED"/>
    <w:multiLevelType w:val="hybridMultilevel"/>
    <w:tmpl w:val="14542B4E"/>
    <w:lvl w:ilvl="0" w:tplc="823EE7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2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5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0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2"/>
  </w:num>
  <w:num w:numId="17">
    <w:abstractNumId w:val="24"/>
  </w:num>
  <w:num w:numId="18">
    <w:abstractNumId w:val="23"/>
  </w:num>
  <w:num w:numId="19">
    <w:abstractNumId w:val="28"/>
  </w:num>
  <w:num w:numId="20">
    <w:abstractNumId w:val="30"/>
  </w:num>
  <w:num w:numId="21">
    <w:abstractNumId w:val="25"/>
  </w:num>
  <w:num w:numId="22">
    <w:abstractNumId w:val="20"/>
  </w:num>
  <w:num w:numId="23">
    <w:abstractNumId w:val="26"/>
  </w:num>
  <w:num w:numId="24">
    <w:abstractNumId w:val="17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21"/>
  </w:num>
  <w:num w:numId="29">
    <w:abstractNumId w:val="29"/>
  </w:num>
  <w:num w:numId="30">
    <w:abstractNumId w:val="27"/>
  </w:num>
  <w:num w:numId="31">
    <w:abstractNumId w:val="18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197"/>
    <w:rsid w:val="00022F86"/>
    <w:rsid w:val="00086FED"/>
    <w:rsid w:val="000A2770"/>
    <w:rsid w:val="000A77B5"/>
    <w:rsid w:val="000C3630"/>
    <w:rsid w:val="000D2FD2"/>
    <w:rsid w:val="000F4957"/>
    <w:rsid w:val="00100E43"/>
    <w:rsid w:val="00133100"/>
    <w:rsid w:val="0016077F"/>
    <w:rsid w:val="001638CE"/>
    <w:rsid w:val="00176482"/>
    <w:rsid w:val="00176BF8"/>
    <w:rsid w:val="0019769F"/>
    <w:rsid w:val="001C5118"/>
    <w:rsid w:val="001C5DEC"/>
    <w:rsid w:val="001D63CC"/>
    <w:rsid w:val="00292B2E"/>
    <w:rsid w:val="002A31C2"/>
    <w:rsid w:val="002E0C7D"/>
    <w:rsid w:val="00306FD6"/>
    <w:rsid w:val="003167B8"/>
    <w:rsid w:val="00346145"/>
    <w:rsid w:val="00364359"/>
    <w:rsid w:val="00394258"/>
    <w:rsid w:val="003B0026"/>
    <w:rsid w:val="00423F26"/>
    <w:rsid w:val="00431E74"/>
    <w:rsid w:val="00474D37"/>
    <w:rsid w:val="004926D1"/>
    <w:rsid w:val="00497CD3"/>
    <w:rsid w:val="0051154E"/>
    <w:rsid w:val="005832F6"/>
    <w:rsid w:val="005A0FA0"/>
    <w:rsid w:val="005B487A"/>
    <w:rsid w:val="005E2916"/>
    <w:rsid w:val="006062D0"/>
    <w:rsid w:val="00610D62"/>
    <w:rsid w:val="006222F6"/>
    <w:rsid w:val="00631251"/>
    <w:rsid w:val="00672457"/>
    <w:rsid w:val="00677250"/>
    <w:rsid w:val="006957D3"/>
    <w:rsid w:val="006D1C9C"/>
    <w:rsid w:val="006D7096"/>
    <w:rsid w:val="006F0F14"/>
    <w:rsid w:val="007234F2"/>
    <w:rsid w:val="0076741D"/>
    <w:rsid w:val="00777009"/>
    <w:rsid w:val="007A0F19"/>
    <w:rsid w:val="007C672B"/>
    <w:rsid w:val="007E7D7D"/>
    <w:rsid w:val="00833DC1"/>
    <w:rsid w:val="00887CD6"/>
    <w:rsid w:val="008956B7"/>
    <w:rsid w:val="00930B26"/>
    <w:rsid w:val="00953048"/>
    <w:rsid w:val="00962CE2"/>
    <w:rsid w:val="00970EA5"/>
    <w:rsid w:val="009D0197"/>
    <w:rsid w:val="009F09D1"/>
    <w:rsid w:val="00A005F3"/>
    <w:rsid w:val="00A50F46"/>
    <w:rsid w:val="00A63D03"/>
    <w:rsid w:val="00A7732A"/>
    <w:rsid w:val="00AD3E06"/>
    <w:rsid w:val="00AD552E"/>
    <w:rsid w:val="00B32BEE"/>
    <w:rsid w:val="00B53C1F"/>
    <w:rsid w:val="00B80078"/>
    <w:rsid w:val="00BA5CB5"/>
    <w:rsid w:val="00BA5CE2"/>
    <w:rsid w:val="00BD48B1"/>
    <w:rsid w:val="00BE4221"/>
    <w:rsid w:val="00BF5CFF"/>
    <w:rsid w:val="00C5749B"/>
    <w:rsid w:val="00C8581A"/>
    <w:rsid w:val="00CB7A5A"/>
    <w:rsid w:val="00CC5317"/>
    <w:rsid w:val="00CE4D23"/>
    <w:rsid w:val="00D30E4C"/>
    <w:rsid w:val="00D41ADC"/>
    <w:rsid w:val="00D460BC"/>
    <w:rsid w:val="00D92EA5"/>
    <w:rsid w:val="00DF0AAE"/>
    <w:rsid w:val="00E17D7E"/>
    <w:rsid w:val="00E50C9E"/>
    <w:rsid w:val="00E55DC0"/>
    <w:rsid w:val="00E601CD"/>
    <w:rsid w:val="00E70178"/>
    <w:rsid w:val="00E71C96"/>
    <w:rsid w:val="00E77BD0"/>
    <w:rsid w:val="00E9470A"/>
    <w:rsid w:val="00ED22DC"/>
    <w:rsid w:val="00F03208"/>
    <w:rsid w:val="00F068B9"/>
    <w:rsid w:val="00F1531D"/>
    <w:rsid w:val="00F27F6C"/>
    <w:rsid w:val="00F4546C"/>
    <w:rsid w:val="00F45C1A"/>
    <w:rsid w:val="00FD4E9B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26"/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9D01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19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WW8Num1z0">
    <w:name w:val="WW8Num1z0"/>
    <w:rsid w:val="009D0197"/>
    <w:rPr>
      <w:rFonts w:ascii="Wingdings" w:hAnsi="Wingdings"/>
    </w:rPr>
  </w:style>
  <w:style w:type="character" w:customStyle="1" w:styleId="WW8Num1z1">
    <w:name w:val="WW8Num1z1"/>
    <w:rsid w:val="009D0197"/>
    <w:rPr>
      <w:rFonts w:ascii="Courier New" w:hAnsi="Courier New" w:cs="Courier New"/>
    </w:rPr>
  </w:style>
  <w:style w:type="character" w:customStyle="1" w:styleId="WW8Num1z3">
    <w:name w:val="WW8Num1z3"/>
    <w:rsid w:val="009D0197"/>
    <w:rPr>
      <w:rFonts w:ascii="Symbol" w:hAnsi="Symbol"/>
    </w:rPr>
  </w:style>
  <w:style w:type="character" w:customStyle="1" w:styleId="WW8Num2z0">
    <w:name w:val="WW8Num2z0"/>
    <w:rsid w:val="009D0197"/>
    <w:rPr>
      <w:rFonts w:ascii="Wingdings" w:hAnsi="Wingdings"/>
    </w:rPr>
  </w:style>
  <w:style w:type="character" w:customStyle="1" w:styleId="WW8Num2z1">
    <w:name w:val="WW8Num2z1"/>
    <w:rsid w:val="009D0197"/>
    <w:rPr>
      <w:rFonts w:ascii="Courier New" w:hAnsi="Courier New" w:cs="Courier New"/>
    </w:rPr>
  </w:style>
  <w:style w:type="character" w:customStyle="1" w:styleId="WW8Num2z3">
    <w:name w:val="WW8Num2z3"/>
    <w:rsid w:val="009D0197"/>
    <w:rPr>
      <w:rFonts w:ascii="Symbol" w:hAnsi="Symbol"/>
    </w:rPr>
  </w:style>
  <w:style w:type="character" w:customStyle="1" w:styleId="WW8Num4z0">
    <w:name w:val="WW8Num4z0"/>
    <w:rsid w:val="009D0197"/>
    <w:rPr>
      <w:rFonts w:ascii="Wingdings" w:hAnsi="Wingdings"/>
    </w:rPr>
  </w:style>
  <w:style w:type="character" w:customStyle="1" w:styleId="WW8Num4z1">
    <w:name w:val="WW8Num4z1"/>
    <w:rsid w:val="009D0197"/>
    <w:rPr>
      <w:rFonts w:ascii="Courier New" w:hAnsi="Courier New" w:cs="Courier New"/>
    </w:rPr>
  </w:style>
  <w:style w:type="character" w:customStyle="1" w:styleId="WW8Num4z3">
    <w:name w:val="WW8Num4z3"/>
    <w:rsid w:val="009D0197"/>
    <w:rPr>
      <w:rFonts w:ascii="Symbol" w:hAnsi="Symbol"/>
    </w:rPr>
  </w:style>
  <w:style w:type="character" w:customStyle="1" w:styleId="WW8Num6z0">
    <w:name w:val="WW8Num6z0"/>
    <w:rsid w:val="009D0197"/>
    <w:rPr>
      <w:rFonts w:ascii="Symbol" w:hAnsi="Symbol"/>
    </w:rPr>
  </w:style>
  <w:style w:type="character" w:customStyle="1" w:styleId="WW8Num6z1">
    <w:name w:val="WW8Num6z1"/>
    <w:rsid w:val="009D0197"/>
    <w:rPr>
      <w:rFonts w:ascii="Courier New" w:hAnsi="Courier New" w:cs="Courier New"/>
    </w:rPr>
  </w:style>
  <w:style w:type="character" w:customStyle="1" w:styleId="WW8Num6z2">
    <w:name w:val="WW8Num6z2"/>
    <w:rsid w:val="009D0197"/>
    <w:rPr>
      <w:rFonts w:ascii="Wingdings" w:hAnsi="Wingdings"/>
    </w:rPr>
  </w:style>
  <w:style w:type="character" w:customStyle="1" w:styleId="WW8Num7z0">
    <w:name w:val="WW8Num7z0"/>
    <w:rsid w:val="009D0197"/>
    <w:rPr>
      <w:rFonts w:ascii="Wingdings" w:hAnsi="Wingdings"/>
    </w:rPr>
  </w:style>
  <w:style w:type="character" w:customStyle="1" w:styleId="WW8Num7z1">
    <w:name w:val="WW8Num7z1"/>
    <w:rsid w:val="009D0197"/>
    <w:rPr>
      <w:rFonts w:ascii="Courier New" w:hAnsi="Courier New" w:cs="Courier New"/>
    </w:rPr>
  </w:style>
  <w:style w:type="character" w:customStyle="1" w:styleId="WW8Num7z3">
    <w:name w:val="WW8Num7z3"/>
    <w:rsid w:val="009D0197"/>
    <w:rPr>
      <w:rFonts w:ascii="Symbol" w:hAnsi="Symbol"/>
    </w:rPr>
  </w:style>
  <w:style w:type="character" w:customStyle="1" w:styleId="WW8Num8z0">
    <w:name w:val="WW8Num8z0"/>
    <w:rsid w:val="009D0197"/>
    <w:rPr>
      <w:rFonts w:ascii="Symbol" w:hAnsi="Symbol"/>
    </w:rPr>
  </w:style>
  <w:style w:type="character" w:customStyle="1" w:styleId="WW8Num8z1">
    <w:name w:val="WW8Num8z1"/>
    <w:rsid w:val="009D0197"/>
    <w:rPr>
      <w:rFonts w:ascii="Courier New" w:hAnsi="Courier New" w:cs="Courier New"/>
    </w:rPr>
  </w:style>
  <w:style w:type="character" w:customStyle="1" w:styleId="WW8Num8z2">
    <w:name w:val="WW8Num8z2"/>
    <w:rsid w:val="009D0197"/>
    <w:rPr>
      <w:rFonts w:ascii="Wingdings" w:hAnsi="Wingdings"/>
    </w:rPr>
  </w:style>
  <w:style w:type="character" w:customStyle="1" w:styleId="WW8Num10z0">
    <w:name w:val="WW8Num10z0"/>
    <w:rsid w:val="009D0197"/>
    <w:rPr>
      <w:rFonts w:ascii="Symbol" w:hAnsi="Symbol"/>
    </w:rPr>
  </w:style>
  <w:style w:type="character" w:customStyle="1" w:styleId="WW8Num10z1">
    <w:name w:val="WW8Num10z1"/>
    <w:rsid w:val="009D0197"/>
    <w:rPr>
      <w:rFonts w:ascii="Courier New" w:hAnsi="Courier New" w:cs="Courier New"/>
    </w:rPr>
  </w:style>
  <w:style w:type="character" w:customStyle="1" w:styleId="WW8Num10z2">
    <w:name w:val="WW8Num10z2"/>
    <w:rsid w:val="009D0197"/>
    <w:rPr>
      <w:rFonts w:ascii="Wingdings" w:hAnsi="Wingdings"/>
    </w:rPr>
  </w:style>
  <w:style w:type="character" w:customStyle="1" w:styleId="WW8Num11z0">
    <w:name w:val="WW8Num11z0"/>
    <w:rsid w:val="009D0197"/>
    <w:rPr>
      <w:rFonts w:ascii="Wingdings" w:hAnsi="Wingdings"/>
    </w:rPr>
  </w:style>
  <w:style w:type="character" w:customStyle="1" w:styleId="WW8Num11z1">
    <w:name w:val="WW8Num11z1"/>
    <w:rsid w:val="009D0197"/>
    <w:rPr>
      <w:rFonts w:ascii="Courier New" w:hAnsi="Courier New" w:cs="Courier New"/>
    </w:rPr>
  </w:style>
  <w:style w:type="character" w:customStyle="1" w:styleId="WW8Num11z3">
    <w:name w:val="WW8Num11z3"/>
    <w:rsid w:val="009D0197"/>
    <w:rPr>
      <w:rFonts w:ascii="Symbol" w:hAnsi="Symbol"/>
    </w:rPr>
  </w:style>
  <w:style w:type="character" w:customStyle="1" w:styleId="WW8Num12z0">
    <w:name w:val="WW8Num12z0"/>
    <w:rsid w:val="009D0197"/>
    <w:rPr>
      <w:rFonts w:ascii="Wingdings" w:hAnsi="Wingdings"/>
    </w:rPr>
  </w:style>
  <w:style w:type="character" w:customStyle="1" w:styleId="WW8Num12z1">
    <w:name w:val="WW8Num12z1"/>
    <w:rsid w:val="009D0197"/>
    <w:rPr>
      <w:rFonts w:ascii="Courier New" w:hAnsi="Courier New" w:cs="Courier New"/>
    </w:rPr>
  </w:style>
  <w:style w:type="character" w:customStyle="1" w:styleId="WW8Num12z3">
    <w:name w:val="WW8Num12z3"/>
    <w:rsid w:val="009D0197"/>
    <w:rPr>
      <w:rFonts w:ascii="Symbol" w:hAnsi="Symbol"/>
    </w:rPr>
  </w:style>
  <w:style w:type="character" w:customStyle="1" w:styleId="WW8Num14z0">
    <w:name w:val="WW8Num14z0"/>
    <w:rsid w:val="009D0197"/>
    <w:rPr>
      <w:rFonts w:ascii="Wingdings" w:hAnsi="Wingdings"/>
    </w:rPr>
  </w:style>
  <w:style w:type="character" w:customStyle="1" w:styleId="WW8Num14z1">
    <w:name w:val="WW8Num14z1"/>
    <w:rsid w:val="009D0197"/>
    <w:rPr>
      <w:rFonts w:ascii="Courier New" w:hAnsi="Courier New" w:cs="Courier New"/>
    </w:rPr>
  </w:style>
  <w:style w:type="character" w:customStyle="1" w:styleId="WW8Num14z3">
    <w:name w:val="WW8Num14z3"/>
    <w:rsid w:val="009D0197"/>
    <w:rPr>
      <w:rFonts w:ascii="Symbol" w:hAnsi="Symbol"/>
    </w:rPr>
  </w:style>
  <w:style w:type="character" w:customStyle="1" w:styleId="WW8Num15z0">
    <w:name w:val="WW8Num15z0"/>
    <w:rsid w:val="009D0197"/>
    <w:rPr>
      <w:rFonts w:ascii="Wingdings" w:hAnsi="Wingdings"/>
    </w:rPr>
  </w:style>
  <w:style w:type="character" w:customStyle="1" w:styleId="WW8Num15z1">
    <w:name w:val="WW8Num15z1"/>
    <w:rsid w:val="009D0197"/>
    <w:rPr>
      <w:rFonts w:ascii="Courier New" w:hAnsi="Courier New" w:cs="Courier New"/>
    </w:rPr>
  </w:style>
  <w:style w:type="character" w:customStyle="1" w:styleId="WW8Num15z3">
    <w:name w:val="WW8Num15z3"/>
    <w:rsid w:val="009D0197"/>
    <w:rPr>
      <w:rFonts w:ascii="Symbol" w:hAnsi="Symbol"/>
    </w:rPr>
  </w:style>
  <w:style w:type="character" w:customStyle="1" w:styleId="WW8Num19z0">
    <w:name w:val="WW8Num19z0"/>
    <w:rsid w:val="009D0197"/>
    <w:rPr>
      <w:rFonts w:ascii="Wingdings" w:hAnsi="Wingdings"/>
    </w:rPr>
  </w:style>
  <w:style w:type="character" w:customStyle="1" w:styleId="WW8Num19z1">
    <w:name w:val="WW8Num19z1"/>
    <w:rsid w:val="009D0197"/>
    <w:rPr>
      <w:rFonts w:ascii="Courier New" w:hAnsi="Courier New" w:cs="Courier New"/>
    </w:rPr>
  </w:style>
  <w:style w:type="character" w:customStyle="1" w:styleId="WW8Num19z3">
    <w:name w:val="WW8Num19z3"/>
    <w:rsid w:val="009D0197"/>
    <w:rPr>
      <w:rFonts w:ascii="Symbol" w:hAnsi="Symbol"/>
    </w:rPr>
  </w:style>
  <w:style w:type="character" w:customStyle="1" w:styleId="WW8Num21z0">
    <w:name w:val="WW8Num21z0"/>
    <w:rsid w:val="009D0197"/>
    <w:rPr>
      <w:rFonts w:ascii="Wingdings" w:hAnsi="Wingdings"/>
    </w:rPr>
  </w:style>
  <w:style w:type="character" w:customStyle="1" w:styleId="WW8Num21z1">
    <w:name w:val="WW8Num21z1"/>
    <w:rsid w:val="009D0197"/>
    <w:rPr>
      <w:rFonts w:ascii="Courier New" w:hAnsi="Courier New" w:cs="Courier New"/>
    </w:rPr>
  </w:style>
  <w:style w:type="character" w:customStyle="1" w:styleId="WW8Num21z3">
    <w:name w:val="WW8Num21z3"/>
    <w:rsid w:val="009D0197"/>
    <w:rPr>
      <w:rFonts w:ascii="Symbol" w:hAnsi="Symbol"/>
    </w:rPr>
  </w:style>
  <w:style w:type="character" w:customStyle="1" w:styleId="WW8Num22z0">
    <w:name w:val="WW8Num22z0"/>
    <w:rsid w:val="009D0197"/>
    <w:rPr>
      <w:rFonts w:ascii="Wingdings" w:hAnsi="Wingdings"/>
    </w:rPr>
  </w:style>
  <w:style w:type="character" w:customStyle="1" w:styleId="WW8Num22z1">
    <w:name w:val="WW8Num22z1"/>
    <w:rsid w:val="009D0197"/>
    <w:rPr>
      <w:rFonts w:ascii="Courier New" w:hAnsi="Courier New" w:cs="Courier New"/>
    </w:rPr>
  </w:style>
  <w:style w:type="character" w:customStyle="1" w:styleId="WW8Num22z3">
    <w:name w:val="WW8Num22z3"/>
    <w:rsid w:val="009D0197"/>
    <w:rPr>
      <w:rFonts w:ascii="Symbol" w:hAnsi="Symbol"/>
    </w:rPr>
  </w:style>
  <w:style w:type="character" w:customStyle="1" w:styleId="WW8Num24z0">
    <w:name w:val="WW8Num24z0"/>
    <w:rsid w:val="009D0197"/>
    <w:rPr>
      <w:rFonts w:ascii="Wingdings" w:hAnsi="Wingdings"/>
    </w:rPr>
  </w:style>
  <w:style w:type="character" w:customStyle="1" w:styleId="WW8Num24z1">
    <w:name w:val="WW8Num24z1"/>
    <w:rsid w:val="009D0197"/>
    <w:rPr>
      <w:rFonts w:ascii="Courier New" w:hAnsi="Courier New" w:cs="Courier New"/>
    </w:rPr>
  </w:style>
  <w:style w:type="character" w:customStyle="1" w:styleId="WW8Num24z3">
    <w:name w:val="WW8Num24z3"/>
    <w:rsid w:val="009D0197"/>
    <w:rPr>
      <w:rFonts w:ascii="Symbol" w:hAnsi="Symbol"/>
    </w:rPr>
  </w:style>
  <w:style w:type="character" w:customStyle="1" w:styleId="WW8Num25z0">
    <w:name w:val="WW8Num25z0"/>
    <w:rsid w:val="009D0197"/>
    <w:rPr>
      <w:rFonts w:ascii="Wingdings" w:hAnsi="Wingdings"/>
    </w:rPr>
  </w:style>
  <w:style w:type="character" w:customStyle="1" w:styleId="WW8Num25z1">
    <w:name w:val="WW8Num25z1"/>
    <w:rsid w:val="009D0197"/>
    <w:rPr>
      <w:rFonts w:ascii="Courier New" w:hAnsi="Courier New" w:cs="Courier New"/>
    </w:rPr>
  </w:style>
  <w:style w:type="character" w:customStyle="1" w:styleId="WW8Num25z3">
    <w:name w:val="WW8Num25z3"/>
    <w:rsid w:val="009D0197"/>
    <w:rPr>
      <w:rFonts w:ascii="Symbol" w:hAnsi="Symbol"/>
    </w:rPr>
  </w:style>
  <w:style w:type="character" w:customStyle="1" w:styleId="WW8Num27z0">
    <w:name w:val="WW8Num27z0"/>
    <w:rsid w:val="009D0197"/>
    <w:rPr>
      <w:rFonts w:ascii="Wingdings" w:hAnsi="Wingdings"/>
    </w:rPr>
  </w:style>
  <w:style w:type="character" w:customStyle="1" w:styleId="WW8Num27z1">
    <w:name w:val="WW8Num27z1"/>
    <w:rsid w:val="009D0197"/>
    <w:rPr>
      <w:rFonts w:ascii="Courier New" w:hAnsi="Courier New" w:cs="Courier New"/>
    </w:rPr>
  </w:style>
  <w:style w:type="character" w:customStyle="1" w:styleId="WW8Num27z3">
    <w:name w:val="WW8Num27z3"/>
    <w:rsid w:val="009D0197"/>
    <w:rPr>
      <w:rFonts w:ascii="Symbol" w:hAnsi="Symbol"/>
    </w:rPr>
  </w:style>
  <w:style w:type="character" w:customStyle="1" w:styleId="WW8Num28z0">
    <w:name w:val="WW8Num28z0"/>
    <w:rsid w:val="009D0197"/>
    <w:rPr>
      <w:rFonts w:ascii="Wingdings" w:hAnsi="Wingdings"/>
    </w:rPr>
  </w:style>
  <w:style w:type="character" w:customStyle="1" w:styleId="WW8Num28z1">
    <w:name w:val="WW8Num28z1"/>
    <w:rsid w:val="009D0197"/>
    <w:rPr>
      <w:rFonts w:ascii="Courier New" w:hAnsi="Courier New" w:cs="Courier New"/>
    </w:rPr>
  </w:style>
  <w:style w:type="character" w:customStyle="1" w:styleId="WW8Num28z3">
    <w:name w:val="WW8Num28z3"/>
    <w:rsid w:val="009D0197"/>
    <w:rPr>
      <w:rFonts w:ascii="Symbol" w:hAnsi="Symbol"/>
    </w:rPr>
  </w:style>
  <w:style w:type="character" w:customStyle="1" w:styleId="WW8Num29z0">
    <w:name w:val="WW8Num29z0"/>
    <w:rsid w:val="009D0197"/>
    <w:rPr>
      <w:rFonts w:ascii="Wingdings" w:hAnsi="Wingdings"/>
    </w:rPr>
  </w:style>
  <w:style w:type="character" w:customStyle="1" w:styleId="WW8Num29z1">
    <w:name w:val="WW8Num29z1"/>
    <w:rsid w:val="009D0197"/>
    <w:rPr>
      <w:rFonts w:ascii="Courier New" w:hAnsi="Courier New" w:cs="Courier New"/>
    </w:rPr>
  </w:style>
  <w:style w:type="character" w:customStyle="1" w:styleId="WW8Num29z3">
    <w:name w:val="WW8Num29z3"/>
    <w:rsid w:val="009D0197"/>
    <w:rPr>
      <w:rFonts w:ascii="Symbol" w:hAnsi="Symbol"/>
    </w:rPr>
  </w:style>
  <w:style w:type="character" w:customStyle="1" w:styleId="WW8Num31z0">
    <w:name w:val="WW8Num31z0"/>
    <w:rsid w:val="009D0197"/>
    <w:rPr>
      <w:rFonts w:ascii="Wingdings" w:hAnsi="Wingdings"/>
    </w:rPr>
  </w:style>
  <w:style w:type="character" w:customStyle="1" w:styleId="WW8Num31z1">
    <w:name w:val="WW8Num31z1"/>
    <w:rsid w:val="009D0197"/>
    <w:rPr>
      <w:rFonts w:ascii="Courier New" w:hAnsi="Courier New" w:cs="Courier New"/>
    </w:rPr>
  </w:style>
  <w:style w:type="character" w:customStyle="1" w:styleId="WW8Num31z3">
    <w:name w:val="WW8Num31z3"/>
    <w:rsid w:val="009D0197"/>
    <w:rPr>
      <w:rFonts w:ascii="Symbol" w:hAnsi="Symbol"/>
    </w:rPr>
  </w:style>
  <w:style w:type="character" w:customStyle="1" w:styleId="WW8Num32z0">
    <w:name w:val="WW8Num32z0"/>
    <w:rsid w:val="009D0197"/>
    <w:rPr>
      <w:rFonts w:ascii="Wingdings" w:hAnsi="Wingdings"/>
    </w:rPr>
  </w:style>
  <w:style w:type="character" w:customStyle="1" w:styleId="WW8Num32z1">
    <w:name w:val="WW8Num32z1"/>
    <w:rsid w:val="009D0197"/>
    <w:rPr>
      <w:rFonts w:ascii="Courier New" w:hAnsi="Courier New" w:cs="Courier New"/>
    </w:rPr>
  </w:style>
  <w:style w:type="character" w:customStyle="1" w:styleId="WW8Num32z3">
    <w:name w:val="WW8Num32z3"/>
    <w:rsid w:val="009D0197"/>
    <w:rPr>
      <w:rFonts w:ascii="Symbol" w:hAnsi="Symbol"/>
    </w:rPr>
  </w:style>
  <w:style w:type="character" w:customStyle="1" w:styleId="WW8Num33z0">
    <w:name w:val="WW8Num33z0"/>
    <w:rsid w:val="009D0197"/>
    <w:rPr>
      <w:rFonts w:ascii="Wingdings" w:hAnsi="Wingdings"/>
    </w:rPr>
  </w:style>
  <w:style w:type="character" w:customStyle="1" w:styleId="WW8Num33z1">
    <w:name w:val="WW8Num33z1"/>
    <w:rsid w:val="009D0197"/>
    <w:rPr>
      <w:rFonts w:ascii="Courier New" w:hAnsi="Courier New" w:cs="Courier New"/>
    </w:rPr>
  </w:style>
  <w:style w:type="character" w:customStyle="1" w:styleId="WW8Num33z3">
    <w:name w:val="WW8Num33z3"/>
    <w:rsid w:val="009D0197"/>
    <w:rPr>
      <w:rFonts w:ascii="Symbol" w:hAnsi="Symbol"/>
    </w:rPr>
  </w:style>
  <w:style w:type="character" w:customStyle="1" w:styleId="WW8Num34z0">
    <w:name w:val="WW8Num34z0"/>
    <w:rsid w:val="009D0197"/>
    <w:rPr>
      <w:rFonts w:ascii="Wingdings" w:hAnsi="Wingdings"/>
    </w:rPr>
  </w:style>
  <w:style w:type="character" w:customStyle="1" w:styleId="WW8Num34z1">
    <w:name w:val="WW8Num34z1"/>
    <w:rsid w:val="009D0197"/>
    <w:rPr>
      <w:rFonts w:ascii="Courier New" w:hAnsi="Courier New" w:cs="Courier New"/>
    </w:rPr>
  </w:style>
  <w:style w:type="character" w:customStyle="1" w:styleId="WW8Num34z3">
    <w:name w:val="WW8Num34z3"/>
    <w:rsid w:val="009D0197"/>
    <w:rPr>
      <w:rFonts w:ascii="Symbol" w:hAnsi="Symbol"/>
    </w:rPr>
  </w:style>
  <w:style w:type="character" w:customStyle="1" w:styleId="WW8Num35z0">
    <w:name w:val="WW8Num35z0"/>
    <w:rsid w:val="009D0197"/>
    <w:rPr>
      <w:rFonts w:ascii="Wingdings" w:hAnsi="Wingdings"/>
    </w:rPr>
  </w:style>
  <w:style w:type="character" w:customStyle="1" w:styleId="WW8Num35z1">
    <w:name w:val="WW8Num35z1"/>
    <w:rsid w:val="009D0197"/>
    <w:rPr>
      <w:rFonts w:ascii="Courier New" w:hAnsi="Courier New" w:cs="Courier New"/>
    </w:rPr>
  </w:style>
  <w:style w:type="character" w:customStyle="1" w:styleId="WW8Num35z3">
    <w:name w:val="WW8Num35z3"/>
    <w:rsid w:val="009D0197"/>
    <w:rPr>
      <w:rFonts w:ascii="Symbol" w:hAnsi="Symbol"/>
    </w:rPr>
  </w:style>
  <w:style w:type="character" w:customStyle="1" w:styleId="WW8Num36z0">
    <w:name w:val="WW8Num36z0"/>
    <w:rsid w:val="009D0197"/>
    <w:rPr>
      <w:rFonts w:ascii="Symbol" w:hAnsi="Symbol"/>
    </w:rPr>
  </w:style>
  <w:style w:type="character" w:customStyle="1" w:styleId="WW8Num36z1">
    <w:name w:val="WW8Num36z1"/>
    <w:rsid w:val="009D0197"/>
    <w:rPr>
      <w:rFonts w:ascii="Courier New" w:hAnsi="Courier New" w:cs="Courier New"/>
    </w:rPr>
  </w:style>
  <w:style w:type="character" w:customStyle="1" w:styleId="WW8Num36z2">
    <w:name w:val="WW8Num36z2"/>
    <w:rsid w:val="009D0197"/>
    <w:rPr>
      <w:rFonts w:ascii="Wingdings" w:hAnsi="Wingdings"/>
    </w:rPr>
  </w:style>
  <w:style w:type="character" w:customStyle="1" w:styleId="WW8Num37z0">
    <w:name w:val="WW8Num37z0"/>
    <w:rsid w:val="009D0197"/>
    <w:rPr>
      <w:rFonts w:ascii="Wingdings" w:hAnsi="Wingdings"/>
    </w:rPr>
  </w:style>
  <w:style w:type="character" w:customStyle="1" w:styleId="WW8Num37z1">
    <w:name w:val="WW8Num37z1"/>
    <w:rsid w:val="009D0197"/>
    <w:rPr>
      <w:rFonts w:ascii="Courier New" w:hAnsi="Courier New" w:cs="Courier New"/>
    </w:rPr>
  </w:style>
  <w:style w:type="character" w:customStyle="1" w:styleId="WW8Num37z3">
    <w:name w:val="WW8Num37z3"/>
    <w:rsid w:val="009D0197"/>
    <w:rPr>
      <w:rFonts w:ascii="Symbol" w:hAnsi="Symbol"/>
    </w:rPr>
  </w:style>
  <w:style w:type="character" w:customStyle="1" w:styleId="11">
    <w:name w:val="Основной шрифт абзаца1"/>
    <w:rsid w:val="009D0197"/>
  </w:style>
  <w:style w:type="character" w:customStyle="1" w:styleId="a3">
    <w:name w:val="Верхний колонтитул Знак"/>
    <w:basedOn w:val="11"/>
    <w:uiPriority w:val="99"/>
    <w:rsid w:val="009D0197"/>
  </w:style>
  <w:style w:type="character" w:customStyle="1" w:styleId="a4">
    <w:name w:val="Нижний колонтитул Знак"/>
    <w:basedOn w:val="11"/>
    <w:rsid w:val="009D0197"/>
  </w:style>
  <w:style w:type="character" w:customStyle="1" w:styleId="Zag11">
    <w:name w:val="Zag_11"/>
    <w:rsid w:val="009D0197"/>
  </w:style>
  <w:style w:type="character" w:customStyle="1" w:styleId="a5">
    <w:name w:val="Основной текст с отступом Знак"/>
    <w:rsid w:val="009D0197"/>
    <w:rPr>
      <w:rFonts w:ascii="Times New Roman" w:eastAsia="Times New Roman" w:hAnsi="Times New Roman"/>
      <w:sz w:val="28"/>
      <w:szCs w:val="24"/>
    </w:rPr>
  </w:style>
  <w:style w:type="character" w:customStyle="1" w:styleId="a6">
    <w:name w:val="Символ нумерации"/>
    <w:rsid w:val="009D0197"/>
  </w:style>
  <w:style w:type="character" w:customStyle="1" w:styleId="a7">
    <w:name w:val="Маркеры списка"/>
    <w:rsid w:val="009D0197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9D019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link w:val="aa"/>
    <w:rsid w:val="009D0197"/>
    <w:pPr>
      <w:spacing w:after="120"/>
    </w:pPr>
  </w:style>
  <w:style w:type="character" w:customStyle="1" w:styleId="aa">
    <w:name w:val="Основной текст Знак"/>
    <w:basedOn w:val="a0"/>
    <w:link w:val="a9"/>
    <w:rsid w:val="009D0197"/>
    <w:rPr>
      <w:rFonts w:ascii="Calibri" w:eastAsia="Calibri" w:hAnsi="Calibri" w:cs="Calibri"/>
      <w:lang w:eastAsia="ar-SA"/>
    </w:rPr>
  </w:style>
  <w:style w:type="paragraph" w:styleId="ab">
    <w:name w:val="List"/>
    <w:basedOn w:val="a9"/>
    <w:rsid w:val="009D0197"/>
  </w:style>
  <w:style w:type="paragraph" w:customStyle="1" w:styleId="12">
    <w:name w:val="Название1"/>
    <w:basedOn w:val="a"/>
    <w:rsid w:val="009D01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9D0197"/>
    <w:pPr>
      <w:suppressLineNumbers/>
    </w:pPr>
  </w:style>
  <w:style w:type="paragraph" w:styleId="ac">
    <w:name w:val="header"/>
    <w:basedOn w:val="a"/>
    <w:link w:val="14"/>
    <w:uiPriority w:val="99"/>
    <w:rsid w:val="009D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c"/>
    <w:uiPriority w:val="99"/>
    <w:rsid w:val="009D0197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15"/>
    <w:rsid w:val="009D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d"/>
    <w:rsid w:val="009D0197"/>
    <w:rPr>
      <w:rFonts w:ascii="Calibri" w:eastAsia="Calibri" w:hAnsi="Calibri" w:cs="Calibri"/>
      <w:lang w:eastAsia="ar-SA"/>
    </w:rPr>
  </w:style>
  <w:style w:type="paragraph" w:styleId="ae">
    <w:name w:val="List Paragraph"/>
    <w:basedOn w:val="a"/>
    <w:uiPriority w:val="34"/>
    <w:qFormat/>
    <w:rsid w:val="009D0197"/>
    <w:pPr>
      <w:ind w:left="720"/>
    </w:pPr>
  </w:style>
  <w:style w:type="paragraph" w:styleId="af">
    <w:name w:val="No Spacing"/>
    <w:link w:val="af0"/>
    <w:uiPriority w:val="1"/>
    <w:qFormat/>
    <w:rsid w:val="009D019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1">
    <w:name w:val="Normal (Web)"/>
    <w:basedOn w:val="a"/>
    <w:rsid w:val="009D019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16"/>
    <w:rsid w:val="009D0197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6">
    <w:name w:val="Основной текст с отступом Знак1"/>
    <w:basedOn w:val="a0"/>
    <w:link w:val="af2"/>
    <w:rsid w:val="009D0197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9D0197"/>
    <w:pPr>
      <w:suppressLineNumbers/>
    </w:pPr>
  </w:style>
  <w:style w:type="paragraph" w:customStyle="1" w:styleId="af4">
    <w:name w:val="Заголовок таблицы"/>
    <w:basedOn w:val="af3"/>
    <w:rsid w:val="009D0197"/>
    <w:pPr>
      <w:jc w:val="center"/>
    </w:pPr>
    <w:rPr>
      <w:b/>
      <w:bCs/>
    </w:rPr>
  </w:style>
  <w:style w:type="paragraph" w:styleId="3">
    <w:name w:val="Body Text 3"/>
    <w:basedOn w:val="a"/>
    <w:link w:val="30"/>
    <w:unhideWhenUsed/>
    <w:rsid w:val="009D01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0197"/>
    <w:rPr>
      <w:rFonts w:ascii="Calibri" w:eastAsia="Calibri" w:hAnsi="Calibri" w:cs="Calibri"/>
      <w:sz w:val="16"/>
      <w:szCs w:val="16"/>
      <w:lang w:eastAsia="ar-SA"/>
    </w:rPr>
  </w:style>
  <w:style w:type="paragraph" w:styleId="2">
    <w:name w:val="Body Text 2"/>
    <w:basedOn w:val="a"/>
    <w:link w:val="20"/>
    <w:rsid w:val="009D01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D0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9D01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endnote reference"/>
    <w:semiHidden/>
    <w:rsid w:val="009D0197"/>
    <w:rPr>
      <w:vertAlign w:val="superscript"/>
    </w:rPr>
  </w:style>
  <w:style w:type="table" w:styleId="af6">
    <w:name w:val="Table Grid"/>
    <w:basedOn w:val="a1"/>
    <w:rsid w:val="009D0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9D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D0197"/>
    <w:rPr>
      <w:rFonts w:ascii="Tahoma" w:eastAsia="Calibri" w:hAnsi="Tahoma" w:cs="Tahoma"/>
      <w:sz w:val="16"/>
      <w:szCs w:val="16"/>
      <w:lang w:eastAsia="ar-SA"/>
    </w:rPr>
  </w:style>
  <w:style w:type="character" w:customStyle="1" w:styleId="af0">
    <w:name w:val="Без интервала Знак"/>
    <w:link w:val="af"/>
    <w:uiPriority w:val="1"/>
    <w:rsid w:val="007234F2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97"/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9D01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19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WW8Num1z0">
    <w:name w:val="WW8Num1z0"/>
    <w:rsid w:val="009D0197"/>
    <w:rPr>
      <w:rFonts w:ascii="Wingdings" w:hAnsi="Wingdings"/>
    </w:rPr>
  </w:style>
  <w:style w:type="character" w:customStyle="1" w:styleId="WW8Num1z1">
    <w:name w:val="WW8Num1z1"/>
    <w:rsid w:val="009D0197"/>
    <w:rPr>
      <w:rFonts w:ascii="Courier New" w:hAnsi="Courier New" w:cs="Courier New"/>
    </w:rPr>
  </w:style>
  <w:style w:type="character" w:customStyle="1" w:styleId="WW8Num1z3">
    <w:name w:val="WW8Num1z3"/>
    <w:rsid w:val="009D0197"/>
    <w:rPr>
      <w:rFonts w:ascii="Symbol" w:hAnsi="Symbol"/>
    </w:rPr>
  </w:style>
  <w:style w:type="character" w:customStyle="1" w:styleId="WW8Num2z0">
    <w:name w:val="WW8Num2z0"/>
    <w:rsid w:val="009D0197"/>
    <w:rPr>
      <w:rFonts w:ascii="Wingdings" w:hAnsi="Wingdings"/>
    </w:rPr>
  </w:style>
  <w:style w:type="character" w:customStyle="1" w:styleId="WW8Num2z1">
    <w:name w:val="WW8Num2z1"/>
    <w:rsid w:val="009D0197"/>
    <w:rPr>
      <w:rFonts w:ascii="Courier New" w:hAnsi="Courier New" w:cs="Courier New"/>
    </w:rPr>
  </w:style>
  <w:style w:type="character" w:customStyle="1" w:styleId="WW8Num2z3">
    <w:name w:val="WW8Num2z3"/>
    <w:rsid w:val="009D0197"/>
    <w:rPr>
      <w:rFonts w:ascii="Symbol" w:hAnsi="Symbol"/>
    </w:rPr>
  </w:style>
  <w:style w:type="character" w:customStyle="1" w:styleId="WW8Num4z0">
    <w:name w:val="WW8Num4z0"/>
    <w:rsid w:val="009D0197"/>
    <w:rPr>
      <w:rFonts w:ascii="Wingdings" w:hAnsi="Wingdings"/>
    </w:rPr>
  </w:style>
  <w:style w:type="character" w:customStyle="1" w:styleId="WW8Num4z1">
    <w:name w:val="WW8Num4z1"/>
    <w:rsid w:val="009D0197"/>
    <w:rPr>
      <w:rFonts w:ascii="Courier New" w:hAnsi="Courier New" w:cs="Courier New"/>
    </w:rPr>
  </w:style>
  <w:style w:type="character" w:customStyle="1" w:styleId="WW8Num4z3">
    <w:name w:val="WW8Num4z3"/>
    <w:rsid w:val="009D0197"/>
    <w:rPr>
      <w:rFonts w:ascii="Symbol" w:hAnsi="Symbol"/>
    </w:rPr>
  </w:style>
  <w:style w:type="character" w:customStyle="1" w:styleId="WW8Num6z0">
    <w:name w:val="WW8Num6z0"/>
    <w:rsid w:val="009D0197"/>
    <w:rPr>
      <w:rFonts w:ascii="Symbol" w:hAnsi="Symbol"/>
    </w:rPr>
  </w:style>
  <w:style w:type="character" w:customStyle="1" w:styleId="WW8Num6z1">
    <w:name w:val="WW8Num6z1"/>
    <w:rsid w:val="009D0197"/>
    <w:rPr>
      <w:rFonts w:ascii="Courier New" w:hAnsi="Courier New" w:cs="Courier New"/>
    </w:rPr>
  </w:style>
  <w:style w:type="character" w:customStyle="1" w:styleId="WW8Num6z2">
    <w:name w:val="WW8Num6z2"/>
    <w:rsid w:val="009D0197"/>
    <w:rPr>
      <w:rFonts w:ascii="Wingdings" w:hAnsi="Wingdings"/>
    </w:rPr>
  </w:style>
  <w:style w:type="character" w:customStyle="1" w:styleId="WW8Num7z0">
    <w:name w:val="WW8Num7z0"/>
    <w:rsid w:val="009D0197"/>
    <w:rPr>
      <w:rFonts w:ascii="Wingdings" w:hAnsi="Wingdings"/>
    </w:rPr>
  </w:style>
  <w:style w:type="character" w:customStyle="1" w:styleId="WW8Num7z1">
    <w:name w:val="WW8Num7z1"/>
    <w:rsid w:val="009D0197"/>
    <w:rPr>
      <w:rFonts w:ascii="Courier New" w:hAnsi="Courier New" w:cs="Courier New"/>
    </w:rPr>
  </w:style>
  <w:style w:type="character" w:customStyle="1" w:styleId="WW8Num7z3">
    <w:name w:val="WW8Num7z3"/>
    <w:rsid w:val="009D0197"/>
    <w:rPr>
      <w:rFonts w:ascii="Symbol" w:hAnsi="Symbol"/>
    </w:rPr>
  </w:style>
  <w:style w:type="character" w:customStyle="1" w:styleId="WW8Num8z0">
    <w:name w:val="WW8Num8z0"/>
    <w:rsid w:val="009D0197"/>
    <w:rPr>
      <w:rFonts w:ascii="Symbol" w:hAnsi="Symbol"/>
    </w:rPr>
  </w:style>
  <w:style w:type="character" w:customStyle="1" w:styleId="WW8Num8z1">
    <w:name w:val="WW8Num8z1"/>
    <w:rsid w:val="009D0197"/>
    <w:rPr>
      <w:rFonts w:ascii="Courier New" w:hAnsi="Courier New" w:cs="Courier New"/>
    </w:rPr>
  </w:style>
  <w:style w:type="character" w:customStyle="1" w:styleId="WW8Num8z2">
    <w:name w:val="WW8Num8z2"/>
    <w:rsid w:val="009D0197"/>
    <w:rPr>
      <w:rFonts w:ascii="Wingdings" w:hAnsi="Wingdings"/>
    </w:rPr>
  </w:style>
  <w:style w:type="character" w:customStyle="1" w:styleId="WW8Num10z0">
    <w:name w:val="WW8Num10z0"/>
    <w:rsid w:val="009D0197"/>
    <w:rPr>
      <w:rFonts w:ascii="Symbol" w:hAnsi="Symbol"/>
    </w:rPr>
  </w:style>
  <w:style w:type="character" w:customStyle="1" w:styleId="WW8Num10z1">
    <w:name w:val="WW8Num10z1"/>
    <w:rsid w:val="009D0197"/>
    <w:rPr>
      <w:rFonts w:ascii="Courier New" w:hAnsi="Courier New" w:cs="Courier New"/>
    </w:rPr>
  </w:style>
  <w:style w:type="character" w:customStyle="1" w:styleId="WW8Num10z2">
    <w:name w:val="WW8Num10z2"/>
    <w:rsid w:val="009D0197"/>
    <w:rPr>
      <w:rFonts w:ascii="Wingdings" w:hAnsi="Wingdings"/>
    </w:rPr>
  </w:style>
  <w:style w:type="character" w:customStyle="1" w:styleId="WW8Num11z0">
    <w:name w:val="WW8Num11z0"/>
    <w:rsid w:val="009D0197"/>
    <w:rPr>
      <w:rFonts w:ascii="Wingdings" w:hAnsi="Wingdings"/>
    </w:rPr>
  </w:style>
  <w:style w:type="character" w:customStyle="1" w:styleId="WW8Num11z1">
    <w:name w:val="WW8Num11z1"/>
    <w:rsid w:val="009D0197"/>
    <w:rPr>
      <w:rFonts w:ascii="Courier New" w:hAnsi="Courier New" w:cs="Courier New"/>
    </w:rPr>
  </w:style>
  <w:style w:type="character" w:customStyle="1" w:styleId="WW8Num11z3">
    <w:name w:val="WW8Num11z3"/>
    <w:rsid w:val="009D0197"/>
    <w:rPr>
      <w:rFonts w:ascii="Symbol" w:hAnsi="Symbol"/>
    </w:rPr>
  </w:style>
  <w:style w:type="character" w:customStyle="1" w:styleId="WW8Num12z0">
    <w:name w:val="WW8Num12z0"/>
    <w:rsid w:val="009D0197"/>
    <w:rPr>
      <w:rFonts w:ascii="Wingdings" w:hAnsi="Wingdings"/>
    </w:rPr>
  </w:style>
  <w:style w:type="character" w:customStyle="1" w:styleId="WW8Num12z1">
    <w:name w:val="WW8Num12z1"/>
    <w:rsid w:val="009D0197"/>
    <w:rPr>
      <w:rFonts w:ascii="Courier New" w:hAnsi="Courier New" w:cs="Courier New"/>
    </w:rPr>
  </w:style>
  <w:style w:type="character" w:customStyle="1" w:styleId="WW8Num12z3">
    <w:name w:val="WW8Num12z3"/>
    <w:rsid w:val="009D0197"/>
    <w:rPr>
      <w:rFonts w:ascii="Symbol" w:hAnsi="Symbol"/>
    </w:rPr>
  </w:style>
  <w:style w:type="character" w:customStyle="1" w:styleId="WW8Num14z0">
    <w:name w:val="WW8Num14z0"/>
    <w:rsid w:val="009D0197"/>
    <w:rPr>
      <w:rFonts w:ascii="Wingdings" w:hAnsi="Wingdings"/>
    </w:rPr>
  </w:style>
  <w:style w:type="character" w:customStyle="1" w:styleId="WW8Num14z1">
    <w:name w:val="WW8Num14z1"/>
    <w:rsid w:val="009D0197"/>
    <w:rPr>
      <w:rFonts w:ascii="Courier New" w:hAnsi="Courier New" w:cs="Courier New"/>
    </w:rPr>
  </w:style>
  <w:style w:type="character" w:customStyle="1" w:styleId="WW8Num14z3">
    <w:name w:val="WW8Num14z3"/>
    <w:rsid w:val="009D0197"/>
    <w:rPr>
      <w:rFonts w:ascii="Symbol" w:hAnsi="Symbol"/>
    </w:rPr>
  </w:style>
  <w:style w:type="character" w:customStyle="1" w:styleId="WW8Num15z0">
    <w:name w:val="WW8Num15z0"/>
    <w:rsid w:val="009D0197"/>
    <w:rPr>
      <w:rFonts w:ascii="Wingdings" w:hAnsi="Wingdings"/>
    </w:rPr>
  </w:style>
  <w:style w:type="character" w:customStyle="1" w:styleId="WW8Num15z1">
    <w:name w:val="WW8Num15z1"/>
    <w:rsid w:val="009D0197"/>
    <w:rPr>
      <w:rFonts w:ascii="Courier New" w:hAnsi="Courier New" w:cs="Courier New"/>
    </w:rPr>
  </w:style>
  <w:style w:type="character" w:customStyle="1" w:styleId="WW8Num15z3">
    <w:name w:val="WW8Num15z3"/>
    <w:rsid w:val="009D0197"/>
    <w:rPr>
      <w:rFonts w:ascii="Symbol" w:hAnsi="Symbol"/>
    </w:rPr>
  </w:style>
  <w:style w:type="character" w:customStyle="1" w:styleId="WW8Num19z0">
    <w:name w:val="WW8Num19z0"/>
    <w:rsid w:val="009D0197"/>
    <w:rPr>
      <w:rFonts w:ascii="Wingdings" w:hAnsi="Wingdings"/>
    </w:rPr>
  </w:style>
  <w:style w:type="character" w:customStyle="1" w:styleId="WW8Num19z1">
    <w:name w:val="WW8Num19z1"/>
    <w:rsid w:val="009D0197"/>
    <w:rPr>
      <w:rFonts w:ascii="Courier New" w:hAnsi="Courier New" w:cs="Courier New"/>
    </w:rPr>
  </w:style>
  <w:style w:type="character" w:customStyle="1" w:styleId="WW8Num19z3">
    <w:name w:val="WW8Num19z3"/>
    <w:rsid w:val="009D0197"/>
    <w:rPr>
      <w:rFonts w:ascii="Symbol" w:hAnsi="Symbol"/>
    </w:rPr>
  </w:style>
  <w:style w:type="character" w:customStyle="1" w:styleId="WW8Num21z0">
    <w:name w:val="WW8Num21z0"/>
    <w:rsid w:val="009D0197"/>
    <w:rPr>
      <w:rFonts w:ascii="Wingdings" w:hAnsi="Wingdings"/>
    </w:rPr>
  </w:style>
  <w:style w:type="character" w:customStyle="1" w:styleId="WW8Num21z1">
    <w:name w:val="WW8Num21z1"/>
    <w:rsid w:val="009D0197"/>
    <w:rPr>
      <w:rFonts w:ascii="Courier New" w:hAnsi="Courier New" w:cs="Courier New"/>
    </w:rPr>
  </w:style>
  <w:style w:type="character" w:customStyle="1" w:styleId="WW8Num21z3">
    <w:name w:val="WW8Num21z3"/>
    <w:rsid w:val="009D0197"/>
    <w:rPr>
      <w:rFonts w:ascii="Symbol" w:hAnsi="Symbol"/>
    </w:rPr>
  </w:style>
  <w:style w:type="character" w:customStyle="1" w:styleId="WW8Num22z0">
    <w:name w:val="WW8Num22z0"/>
    <w:rsid w:val="009D0197"/>
    <w:rPr>
      <w:rFonts w:ascii="Wingdings" w:hAnsi="Wingdings"/>
    </w:rPr>
  </w:style>
  <w:style w:type="character" w:customStyle="1" w:styleId="WW8Num22z1">
    <w:name w:val="WW8Num22z1"/>
    <w:rsid w:val="009D0197"/>
    <w:rPr>
      <w:rFonts w:ascii="Courier New" w:hAnsi="Courier New" w:cs="Courier New"/>
    </w:rPr>
  </w:style>
  <w:style w:type="character" w:customStyle="1" w:styleId="WW8Num22z3">
    <w:name w:val="WW8Num22z3"/>
    <w:rsid w:val="009D0197"/>
    <w:rPr>
      <w:rFonts w:ascii="Symbol" w:hAnsi="Symbol"/>
    </w:rPr>
  </w:style>
  <w:style w:type="character" w:customStyle="1" w:styleId="WW8Num24z0">
    <w:name w:val="WW8Num24z0"/>
    <w:rsid w:val="009D0197"/>
    <w:rPr>
      <w:rFonts w:ascii="Wingdings" w:hAnsi="Wingdings"/>
    </w:rPr>
  </w:style>
  <w:style w:type="character" w:customStyle="1" w:styleId="WW8Num24z1">
    <w:name w:val="WW8Num24z1"/>
    <w:rsid w:val="009D0197"/>
    <w:rPr>
      <w:rFonts w:ascii="Courier New" w:hAnsi="Courier New" w:cs="Courier New"/>
    </w:rPr>
  </w:style>
  <w:style w:type="character" w:customStyle="1" w:styleId="WW8Num24z3">
    <w:name w:val="WW8Num24z3"/>
    <w:rsid w:val="009D0197"/>
    <w:rPr>
      <w:rFonts w:ascii="Symbol" w:hAnsi="Symbol"/>
    </w:rPr>
  </w:style>
  <w:style w:type="character" w:customStyle="1" w:styleId="WW8Num25z0">
    <w:name w:val="WW8Num25z0"/>
    <w:rsid w:val="009D0197"/>
    <w:rPr>
      <w:rFonts w:ascii="Wingdings" w:hAnsi="Wingdings"/>
    </w:rPr>
  </w:style>
  <w:style w:type="character" w:customStyle="1" w:styleId="WW8Num25z1">
    <w:name w:val="WW8Num25z1"/>
    <w:rsid w:val="009D0197"/>
    <w:rPr>
      <w:rFonts w:ascii="Courier New" w:hAnsi="Courier New" w:cs="Courier New"/>
    </w:rPr>
  </w:style>
  <w:style w:type="character" w:customStyle="1" w:styleId="WW8Num25z3">
    <w:name w:val="WW8Num25z3"/>
    <w:rsid w:val="009D0197"/>
    <w:rPr>
      <w:rFonts w:ascii="Symbol" w:hAnsi="Symbol"/>
    </w:rPr>
  </w:style>
  <w:style w:type="character" w:customStyle="1" w:styleId="WW8Num27z0">
    <w:name w:val="WW8Num27z0"/>
    <w:rsid w:val="009D0197"/>
    <w:rPr>
      <w:rFonts w:ascii="Wingdings" w:hAnsi="Wingdings"/>
    </w:rPr>
  </w:style>
  <w:style w:type="character" w:customStyle="1" w:styleId="WW8Num27z1">
    <w:name w:val="WW8Num27z1"/>
    <w:rsid w:val="009D0197"/>
    <w:rPr>
      <w:rFonts w:ascii="Courier New" w:hAnsi="Courier New" w:cs="Courier New"/>
    </w:rPr>
  </w:style>
  <w:style w:type="character" w:customStyle="1" w:styleId="WW8Num27z3">
    <w:name w:val="WW8Num27z3"/>
    <w:rsid w:val="009D0197"/>
    <w:rPr>
      <w:rFonts w:ascii="Symbol" w:hAnsi="Symbol"/>
    </w:rPr>
  </w:style>
  <w:style w:type="character" w:customStyle="1" w:styleId="WW8Num28z0">
    <w:name w:val="WW8Num28z0"/>
    <w:rsid w:val="009D0197"/>
    <w:rPr>
      <w:rFonts w:ascii="Wingdings" w:hAnsi="Wingdings"/>
    </w:rPr>
  </w:style>
  <w:style w:type="character" w:customStyle="1" w:styleId="WW8Num28z1">
    <w:name w:val="WW8Num28z1"/>
    <w:rsid w:val="009D0197"/>
    <w:rPr>
      <w:rFonts w:ascii="Courier New" w:hAnsi="Courier New" w:cs="Courier New"/>
    </w:rPr>
  </w:style>
  <w:style w:type="character" w:customStyle="1" w:styleId="WW8Num28z3">
    <w:name w:val="WW8Num28z3"/>
    <w:rsid w:val="009D0197"/>
    <w:rPr>
      <w:rFonts w:ascii="Symbol" w:hAnsi="Symbol"/>
    </w:rPr>
  </w:style>
  <w:style w:type="character" w:customStyle="1" w:styleId="WW8Num29z0">
    <w:name w:val="WW8Num29z0"/>
    <w:rsid w:val="009D0197"/>
    <w:rPr>
      <w:rFonts w:ascii="Wingdings" w:hAnsi="Wingdings"/>
    </w:rPr>
  </w:style>
  <w:style w:type="character" w:customStyle="1" w:styleId="WW8Num29z1">
    <w:name w:val="WW8Num29z1"/>
    <w:rsid w:val="009D0197"/>
    <w:rPr>
      <w:rFonts w:ascii="Courier New" w:hAnsi="Courier New" w:cs="Courier New"/>
    </w:rPr>
  </w:style>
  <w:style w:type="character" w:customStyle="1" w:styleId="WW8Num29z3">
    <w:name w:val="WW8Num29z3"/>
    <w:rsid w:val="009D0197"/>
    <w:rPr>
      <w:rFonts w:ascii="Symbol" w:hAnsi="Symbol"/>
    </w:rPr>
  </w:style>
  <w:style w:type="character" w:customStyle="1" w:styleId="WW8Num31z0">
    <w:name w:val="WW8Num31z0"/>
    <w:rsid w:val="009D0197"/>
    <w:rPr>
      <w:rFonts w:ascii="Wingdings" w:hAnsi="Wingdings"/>
    </w:rPr>
  </w:style>
  <w:style w:type="character" w:customStyle="1" w:styleId="WW8Num31z1">
    <w:name w:val="WW8Num31z1"/>
    <w:rsid w:val="009D0197"/>
    <w:rPr>
      <w:rFonts w:ascii="Courier New" w:hAnsi="Courier New" w:cs="Courier New"/>
    </w:rPr>
  </w:style>
  <w:style w:type="character" w:customStyle="1" w:styleId="WW8Num31z3">
    <w:name w:val="WW8Num31z3"/>
    <w:rsid w:val="009D0197"/>
    <w:rPr>
      <w:rFonts w:ascii="Symbol" w:hAnsi="Symbol"/>
    </w:rPr>
  </w:style>
  <w:style w:type="character" w:customStyle="1" w:styleId="WW8Num32z0">
    <w:name w:val="WW8Num32z0"/>
    <w:rsid w:val="009D0197"/>
    <w:rPr>
      <w:rFonts w:ascii="Wingdings" w:hAnsi="Wingdings"/>
    </w:rPr>
  </w:style>
  <w:style w:type="character" w:customStyle="1" w:styleId="WW8Num32z1">
    <w:name w:val="WW8Num32z1"/>
    <w:rsid w:val="009D0197"/>
    <w:rPr>
      <w:rFonts w:ascii="Courier New" w:hAnsi="Courier New" w:cs="Courier New"/>
    </w:rPr>
  </w:style>
  <w:style w:type="character" w:customStyle="1" w:styleId="WW8Num32z3">
    <w:name w:val="WW8Num32z3"/>
    <w:rsid w:val="009D0197"/>
    <w:rPr>
      <w:rFonts w:ascii="Symbol" w:hAnsi="Symbol"/>
    </w:rPr>
  </w:style>
  <w:style w:type="character" w:customStyle="1" w:styleId="WW8Num33z0">
    <w:name w:val="WW8Num33z0"/>
    <w:rsid w:val="009D0197"/>
    <w:rPr>
      <w:rFonts w:ascii="Wingdings" w:hAnsi="Wingdings"/>
    </w:rPr>
  </w:style>
  <w:style w:type="character" w:customStyle="1" w:styleId="WW8Num33z1">
    <w:name w:val="WW8Num33z1"/>
    <w:rsid w:val="009D0197"/>
    <w:rPr>
      <w:rFonts w:ascii="Courier New" w:hAnsi="Courier New" w:cs="Courier New"/>
    </w:rPr>
  </w:style>
  <w:style w:type="character" w:customStyle="1" w:styleId="WW8Num33z3">
    <w:name w:val="WW8Num33z3"/>
    <w:rsid w:val="009D0197"/>
    <w:rPr>
      <w:rFonts w:ascii="Symbol" w:hAnsi="Symbol"/>
    </w:rPr>
  </w:style>
  <w:style w:type="character" w:customStyle="1" w:styleId="WW8Num34z0">
    <w:name w:val="WW8Num34z0"/>
    <w:rsid w:val="009D0197"/>
    <w:rPr>
      <w:rFonts w:ascii="Wingdings" w:hAnsi="Wingdings"/>
    </w:rPr>
  </w:style>
  <w:style w:type="character" w:customStyle="1" w:styleId="WW8Num34z1">
    <w:name w:val="WW8Num34z1"/>
    <w:rsid w:val="009D0197"/>
    <w:rPr>
      <w:rFonts w:ascii="Courier New" w:hAnsi="Courier New" w:cs="Courier New"/>
    </w:rPr>
  </w:style>
  <w:style w:type="character" w:customStyle="1" w:styleId="WW8Num34z3">
    <w:name w:val="WW8Num34z3"/>
    <w:rsid w:val="009D0197"/>
    <w:rPr>
      <w:rFonts w:ascii="Symbol" w:hAnsi="Symbol"/>
    </w:rPr>
  </w:style>
  <w:style w:type="character" w:customStyle="1" w:styleId="WW8Num35z0">
    <w:name w:val="WW8Num35z0"/>
    <w:rsid w:val="009D0197"/>
    <w:rPr>
      <w:rFonts w:ascii="Wingdings" w:hAnsi="Wingdings"/>
    </w:rPr>
  </w:style>
  <w:style w:type="character" w:customStyle="1" w:styleId="WW8Num35z1">
    <w:name w:val="WW8Num35z1"/>
    <w:rsid w:val="009D0197"/>
    <w:rPr>
      <w:rFonts w:ascii="Courier New" w:hAnsi="Courier New" w:cs="Courier New"/>
    </w:rPr>
  </w:style>
  <w:style w:type="character" w:customStyle="1" w:styleId="WW8Num35z3">
    <w:name w:val="WW8Num35z3"/>
    <w:rsid w:val="009D0197"/>
    <w:rPr>
      <w:rFonts w:ascii="Symbol" w:hAnsi="Symbol"/>
    </w:rPr>
  </w:style>
  <w:style w:type="character" w:customStyle="1" w:styleId="WW8Num36z0">
    <w:name w:val="WW8Num36z0"/>
    <w:rsid w:val="009D0197"/>
    <w:rPr>
      <w:rFonts w:ascii="Symbol" w:hAnsi="Symbol"/>
    </w:rPr>
  </w:style>
  <w:style w:type="character" w:customStyle="1" w:styleId="WW8Num36z1">
    <w:name w:val="WW8Num36z1"/>
    <w:rsid w:val="009D0197"/>
    <w:rPr>
      <w:rFonts w:ascii="Courier New" w:hAnsi="Courier New" w:cs="Courier New"/>
    </w:rPr>
  </w:style>
  <w:style w:type="character" w:customStyle="1" w:styleId="WW8Num36z2">
    <w:name w:val="WW8Num36z2"/>
    <w:rsid w:val="009D0197"/>
    <w:rPr>
      <w:rFonts w:ascii="Wingdings" w:hAnsi="Wingdings"/>
    </w:rPr>
  </w:style>
  <w:style w:type="character" w:customStyle="1" w:styleId="WW8Num37z0">
    <w:name w:val="WW8Num37z0"/>
    <w:rsid w:val="009D0197"/>
    <w:rPr>
      <w:rFonts w:ascii="Wingdings" w:hAnsi="Wingdings"/>
    </w:rPr>
  </w:style>
  <w:style w:type="character" w:customStyle="1" w:styleId="WW8Num37z1">
    <w:name w:val="WW8Num37z1"/>
    <w:rsid w:val="009D0197"/>
    <w:rPr>
      <w:rFonts w:ascii="Courier New" w:hAnsi="Courier New" w:cs="Courier New"/>
    </w:rPr>
  </w:style>
  <w:style w:type="character" w:customStyle="1" w:styleId="WW8Num37z3">
    <w:name w:val="WW8Num37z3"/>
    <w:rsid w:val="009D0197"/>
    <w:rPr>
      <w:rFonts w:ascii="Symbol" w:hAnsi="Symbol"/>
    </w:rPr>
  </w:style>
  <w:style w:type="character" w:customStyle="1" w:styleId="11">
    <w:name w:val="Основной шрифт абзаца1"/>
    <w:rsid w:val="009D0197"/>
  </w:style>
  <w:style w:type="character" w:customStyle="1" w:styleId="a3">
    <w:name w:val="Верхний колонтитул Знак"/>
    <w:basedOn w:val="11"/>
    <w:uiPriority w:val="99"/>
    <w:rsid w:val="009D0197"/>
  </w:style>
  <w:style w:type="character" w:customStyle="1" w:styleId="a4">
    <w:name w:val="Нижний колонтитул Знак"/>
    <w:basedOn w:val="11"/>
    <w:rsid w:val="009D0197"/>
  </w:style>
  <w:style w:type="character" w:customStyle="1" w:styleId="Zag11">
    <w:name w:val="Zag_11"/>
    <w:rsid w:val="009D0197"/>
  </w:style>
  <w:style w:type="character" w:customStyle="1" w:styleId="a5">
    <w:name w:val="Основной текст с отступом Знак"/>
    <w:rsid w:val="009D0197"/>
    <w:rPr>
      <w:rFonts w:ascii="Times New Roman" w:eastAsia="Times New Roman" w:hAnsi="Times New Roman"/>
      <w:sz w:val="28"/>
      <w:szCs w:val="24"/>
    </w:rPr>
  </w:style>
  <w:style w:type="character" w:customStyle="1" w:styleId="a6">
    <w:name w:val="Символ нумерации"/>
    <w:rsid w:val="009D0197"/>
  </w:style>
  <w:style w:type="character" w:customStyle="1" w:styleId="a7">
    <w:name w:val="Маркеры списка"/>
    <w:rsid w:val="009D0197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9D019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link w:val="aa"/>
    <w:rsid w:val="009D0197"/>
    <w:pPr>
      <w:spacing w:after="120"/>
    </w:pPr>
  </w:style>
  <w:style w:type="character" w:customStyle="1" w:styleId="aa">
    <w:name w:val="Основной текст Знак"/>
    <w:basedOn w:val="a0"/>
    <w:link w:val="a9"/>
    <w:rsid w:val="009D0197"/>
    <w:rPr>
      <w:rFonts w:ascii="Calibri" w:eastAsia="Calibri" w:hAnsi="Calibri" w:cs="Calibri"/>
      <w:lang w:eastAsia="ar-SA"/>
    </w:rPr>
  </w:style>
  <w:style w:type="paragraph" w:styleId="ab">
    <w:name w:val="List"/>
    <w:basedOn w:val="a9"/>
    <w:rsid w:val="009D0197"/>
  </w:style>
  <w:style w:type="paragraph" w:customStyle="1" w:styleId="12">
    <w:name w:val="Название1"/>
    <w:basedOn w:val="a"/>
    <w:rsid w:val="009D01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9D0197"/>
    <w:pPr>
      <w:suppressLineNumbers/>
    </w:pPr>
  </w:style>
  <w:style w:type="paragraph" w:styleId="ac">
    <w:name w:val="header"/>
    <w:basedOn w:val="a"/>
    <w:link w:val="14"/>
    <w:uiPriority w:val="99"/>
    <w:rsid w:val="009D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c"/>
    <w:uiPriority w:val="99"/>
    <w:rsid w:val="009D0197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15"/>
    <w:rsid w:val="009D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d"/>
    <w:rsid w:val="009D0197"/>
    <w:rPr>
      <w:rFonts w:ascii="Calibri" w:eastAsia="Calibri" w:hAnsi="Calibri" w:cs="Calibri"/>
      <w:lang w:eastAsia="ar-SA"/>
    </w:rPr>
  </w:style>
  <w:style w:type="paragraph" w:styleId="ae">
    <w:name w:val="List Paragraph"/>
    <w:basedOn w:val="a"/>
    <w:uiPriority w:val="34"/>
    <w:qFormat/>
    <w:rsid w:val="009D0197"/>
    <w:pPr>
      <w:ind w:left="720"/>
    </w:pPr>
  </w:style>
  <w:style w:type="paragraph" w:styleId="af">
    <w:name w:val="No Spacing"/>
    <w:uiPriority w:val="1"/>
    <w:qFormat/>
    <w:rsid w:val="009D019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1">
    <w:name w:val="Normal (Web)"/>
    <w:basedOn w:val="a"/>
    <w:rsid w:val="009D019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16"/>
    <w:rsid w:val="009D0197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6">
    <w:name w:val="Основной текст с отступом Знак1"/>
    <w:basedOn w:val="a0"/>
    <w:link w:val="af2"/>
    <w:rsid w:val="009D0197"/>
    <w:rPr>
      <w:rFonts w:ascii="Times New Roman" w:eastAsia="Times New Roman" w:hAnsi="Times New Roman" w:cs="Calibri"/>
      <w:sz w:val="28"/>
      <w:szCs w:val="24"/>
      <w:lang w:val="x-none" w:eastAsia="ar-SA"/>
    </w:rPr>
  </w:style>
  <w:style w:type="paragraph" w:customStyle="1" w:styleId="af3">
    <w:name w:val="Содержимое таблицы"/>
    <w:basedOn w:val="a"/>
    <w:rsid w:val="009D0197"/>
    <w:pPr>
      <w:suppressLineNumbers/>
    </w:pPr>
  </w:style>
  <w:style w:type="paragraph" w:customStyle="1" w:styleId="af4">
    <w:name w:val="Заголовок таблицы"/>
    <w:basedOn w:val="af3"/>
    <w:rsid w:val="009D0197"/>
    <w:pPr>
      <w:jc w:val="center"/>
    </w:pPr>
    <w:rPr>
      <w:b/>
      <w:bCs/>
    </w:rPr>
  </w:style>
  <w:style w:type="paragraph" w:styleId="3">
    <w:name w:val="Body Text 3"/>
    <w:basedOn w:val="a"/>
    <w:link w:val="30"/>
    <w:unhideWhenUsed/>
    <w:rsid w:val="009D01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0197"/>
    <w:rPr>
      <w:rFonts w:ascii="Calibri" w:eastAsia="Calibri" w:hAnsi="Calibri" w:cs="Calibri"/>
      <w:sz w:val="16"/>
      <w:szCs w:val="16"/>
      <w:lang w:eastAsia="ar-SA"/>
    </w:rPr>
  </w:style>
  <w:style w:type="paragraph" w:styleId="2">
    <w:name w:val="Body Text 2"/>
    <w:basedOn w:val="a"/>
    <w:link w:val="20"/>
    <w:rsid w:val="009D01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D0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9D01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endnote reference"/>
    <w:semiHidden/>
    <w:rsid w:val="009D0197"/>
    <w:rPr>
      <w:vertAlign w:val="superscript"/>
    </w:rPr>
  </w:style>
  <w:style w:type="table" w:styleId="af6">
    <w:name w:val="Table Grid"/>
    <w:basedOn w:val="a1"/>
    <w:rsid w:val="009D0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9D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D019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5050</Words>
  <Characters>28790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user</cp:lastModifiedBy>
  <cp:revision>10</cp:revision>
  <dcterms:created xsi:type="dcterms:W3CDTF">2015-03-28T10:34:00Z</dcterms:created>
  <dcterms:modified xsi:type="dcterms:W3CDTF">2022-11-11T10:52:00Z</dcterms:modified>
</cp:coreProperties>
</file>